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A93FE" w14:textId="32D4001B" w:rsidR="00956FFD" w:rsidRPr="00601708" w:rsidRDefault="00DD534E" w:rsidP="006D18A1">
      <w:pPr>
        <w:widowControl w:val="0"/>
        <w:jc w:val="both"/>
        <w:rPr>
          <w:rFonts w:ascii="Century Gothic" w:hAnsi="Century Gothic"/>
          <w:b/>
          <w:smallCaps/>
          <w:szCs w:val="24"/>
        </w:rPr>
      </w:pPr>
      <w:r w:rsidRPr="00601708">
        <w:rPr>
          <w:rFonts w:ascii="Century Gothic" w:hAnsi="Century Gothic"/>
          <w:b/>
          <w:smallCaps/>
          <w:szCs w:val="24"/>
        </w:rPr>
        <w:fldChar w:fldCharType="begin"/>
      </w:r>
      <w:r w:rsidR="00956FFD" w:rsidRPr="00601708">
        <w:rPr>
          <w:rFonts w:ascii="Century Gothic" w:hAnsi="Century Gothic"/>
          <w:b/>
          <w:smallCaps/>
          <w:szCs w:val="24"/>
        </w:rPr>
        <w:instrText xml:space="preserve"> SEQ CHAPTER \h \r 1</w:instrText>
      </w:r>
      <w:r w:rsidRPr="00601708">
        <w:rPr>
          <w:rFonts w:ascii="Century Gothic" w:hAnsi="Century Gothic"/>
          <w:b/>
          <w:smallCaps/>
          <w:szCs w:val="24"/>
        </w:rPr>
        <w:fldChar w:fldCharType="end"/>
      </w:r>
      <w:r w:rsidR="00956FFD" w:rsidRPr="00601708">
        <w:rPr>
          <w:rFonts w:ascii="Century Gothic" w:hAnsi="Century Gothic"/>
          <w:b/>
          <w:smallCaps/>
          <w:szCs w:val="24"/>
        </w:rPr>
        <w:t xml:space="preserve">Mountaineer Regional Service Committee </w:t>
      </w:r>
    </w:p>
    <w:p w14:paraId="2BAC238F" w14:textId="77777777" w:rsidR="00956FFD" w:rsidRPr="00601708" w:rsidRDefault="00956FFD" w:rsidP="006D18A1">
      <w:pPr>
        <w:widowControl w:val="0"/>
        <w:jc w:val="both"/>
        <w:rPr>
          <w:rFonts w:ascii="Century Gothic" w:hAnsi="Century Gothic"/>
          <w:smallCaps/>
          <w:szCs w:val="24"/>
        </w:rPr>
      </w:pPr>
      <w:r w:rsidRPr="00601708">
        <w:rPr>
          <w:rFonts w:ascii="Century Gothic" w:hAnsi="Century Gothic"/>
          <w:b/>
          <w:smallCaps/>
          <w:szCs w:val="24"/>
        </w:rPr>
        <w:t>of Narcotics Anonymous</w:t>
      </w:r>
    </w:p>
    <w:p w14:paraId="05DCE5D7" w14:textId="77777777" w:rsidR="00956FFD" w:rsidRPr="00601708" w:rsidRDefault="00956FFD" w:rsidP="006D18A1">
      <w:pPr>
        <w:widowControl w:val="0"/>
        <w:jc w:val="both"/>
        <w:rPr>
          <w:rFonts w:ascii="Century Gothic" w:hAnsi="Century Gothic"/>
          <w:szCs w:val="24"/>
        </w:rPr>
      </w:pPr>
      <w:r w:rsidRPr="00601708">
        <w:rPr>
          <w:rFonts w:ascii="Century Gothic" w:hAnsi="Century Gothic"/>
          <w:smallCaps/>
          <w:szCs w:val="24"/>
        </w:rPr>
        <w:t xml:space="preserve">PO </w:t>
      </w:r>
      <w:r w:rsidRPr="00601708">
        <w:rPr>
          <w:rFonts w:ascii="Century Gothic" w:hAnsi="Century Gothic"/>
          <w:szCs w:val="24"/>
        </w:rPr>
        <w:t>Box 2381</w:t>
      </w:r>
    </w:p>
    <w:p w14:paraId="066A2820" w14:textId="77777777" w:rsidR="00956FFD" w:rsidRPr="00601708" w:rsidRDefault="00956FFD" w:rsidP="006D18A1">
      <w:pPr>
        <w:widowControl w:val="0"/>
        <w:jc w:val="both"/>
        <w:rPr>
          <w:rFonts w:ascii="Century Gothic" w:hAnsi="Century Gothic"/>
          <w:szCs w:val="24"/>
        </w:rPr>
      </w:pPr>
      <w:r w:rsidRPr="00601708">
        <w:rPr>
          <w:rFonts w:ascii="Century Gothic" w:hAnsi="Century Gothic"/>
          <w:szCs w:val="24"/>
        </w:rPr>
        <w:t>Morgantown, WV-2381</w:t>
      </w:r>
    </w:p>
    <w:p w14:paraId="3191FDE3" w14:textId="77777777" w:rsidR="00956FFD" w:rsidRPr="00601708" w:rsidRDefault="00956FFD" w:rsidP="006D18A1">
      <w:pPr>
        <w:widowControl w:val="0"/>
        <w:jc w:val="both"/>
        <w:rPr>
          <w:rFonts w:ascii="Century Gothic" w:hAnsi="Century Gothic"/>
          <w:szCs w:val="24"/>
        </w:rPr>
      </w:pPr>
      <w:r w:rsidRPr="00601708">
        <w:rPr>
          <w:rFonts w:ascii="Century Gothic" w:hAnsi="Century Gothic"/>
          <w:szCs w:val="24"/>
        </w:rPr>
        <w:t>Email:  mountaineer.region.web@gmail.com</w:t>
      </w:r>
    </w:p>
    <w:p w14:paraId="48C5B206" w14:textId="77777777" w:rsidR="00956FFD" w:rsidRPr="00601708" w:rsidRDefault="00956FFD" w:rsidP="006D18A1">
      <w:pPr>
        <w:widowControl w:val="0"/>
        <w:jc w:val="both"/>
        <w:rPr>
          <w:rFonts w:ascii="Century Gothic" w:hAnsi="Century Gothic"/>
          <w:szCs w:val="24"/>
        </w:rPr>
      </w:pPr>
      <w:r w:rsidRPr="00601708">
        <w:rPr>
          <w:rFonts w:ascii="Century Gothic" w:hAnsi="Century Gothic"/>
          <w:szCs w:val="24"/>
        </w:rPr>
        <w:t>Helpline: 304-344-4442</w:t>
      </w:r>
    </w:p>
    <w:p w14:paraId="634B71BC" w14:textId="77777777" w:rsidR="00956FFD" w:rsidRPr="00601708" w:rsidRDefault="00956FFD" w:rsidP="006D18A1">
      <w:pPr>
        <w:widowControl w:val="0"/>
        <w:jc w:val="both"/>
        <w:rPr>
          <w:rFonts w:ascii="Century Gothic" w:hAnsi="Century Gothic"/>
          <w:szCs w:val="24"/>
        </w:rPr>
      </w:pPr>
      <w:r w:rsidRPr="00601708">
        <w:rPr>
          <w:rFonts w:ascii="Century Gothic" w:hAnsi="Century Gothic"/>
          <w:szCs w:val="24"/>
        </w:rPr>
        <w:t xml:space="preserve">                800-766-4442    </w:t>
      </w:r>
    </w:p>
    <w:p w14:paraId="6057262B" w14:textId="77777777" w:rsidR="00956FFD" w:rsidRPr="00601708" w:rsidRDefault="00956FFD" w:rsidP="006D18A1">
      <w:pPr>
        <w:widowControl w:val="0"/>
        <w:jc w:val="both"/>
        <w:rPr>
          <w:rFonts w:ascii="Century Gothic" w:hAnsi="Century Gothic"/>
          <w:szCs w:val="24"/>
        </w:rPr>
      </w:pPr>
    </w:p>
    <w:p w14:paraId="0A60168B" w14:textId="5FE5C502" w:rsidR="00956FFD" w:rsidRPr="00601708" w:rsidRDefault="00956FFD" w:rsidP="007B2546">
      <w:pPr>
        <w:widowControl w:val="0"/>
        <w:jc w:val="center"/>
        <w:rPr>
          <w:rFonts w:ascii="Century Gothic" w:hAnsi="Century Gothic"/>
          <w:b/>
          <w:szCs w:val="24"/>
        </w:rPr>
      </w:pPr>
      <w:r w:rsidRPr="00601708">
        <w:rPr>
          <w:rFonts w:ascii="Century Gothic" w:hAnsi="Century Gothic"/>
          <w:b/>
          <w:szCs w:val="24"/>
        </w:rPr>
        <w:t>MRSCNA Minutes</w:t>
      </w:r>
      <w:r w:rsidR="007048C8" w:rsidRPr="00601708">
        <w:rPr>
          <w:rFonts w:ascii="Century Gothic" w:hAnsi="Century Gothic"/>
          <w:b/>
          <w:szCs w:val="24"/>
        </w:rPr>
        <w:t xml:space="preserve"> </w:t>
      </w:r>
    </w:p>
    <w:p w14:paraId="2193B300" w14:textId="28441CDA" w:rsidR="00956FFD" w:rsidRPr="00601708" w:rsidRDefault="00316F09" w:rsidP="00176F55">
      <w:pPr>
        <w:widowControl w:val="0"/>
        <w:jc w:val="center"/>
        <w:rPr>
          <w:rFonts w:ascii="Century Gothic" w:hAnsi="Century Gothic"/>
          <w:b/>
          <w:szCs w:val="24"/>
        </w:rPr>
      </w:pPr>
      <w:r w:rsidRPr="00601708">
        <w:rPr>
          <w:rFonts w:ascii="Century Gothic" w:hAnsi="Century Gothic"/>
          <w:b/>
          <w:szCs w:val="24"/>
        </w:rPr>
        <w:t>October 5</w:t>
      </w:r>
      <w:r w:rsidR="00C20C1C" w:rsidRPr="00601708">
        <w:rPr>
          <w:rFonts w:ascii="Century Gothic" w:hAnsi="Century Gothic"/>
          <w:b/>
          <w:szCs w:val="24"/>
        </w:rPr>
        <w:t>, 2024</w:t>
      </w:r>
    </w:p>
    <w:p w14:paraId="3A46C2B8" w14:textId="77777777" w:rsidR="00956FFD" w:rsidRPr="00601708" w:rsidRDefault="00956FFD" w:rsidP="007B2546">
      <w:pPr>
        <w:widowControl w:val="0"/>
        <w:jc w:val="center"/>
        <w:rPr>
          <w:rFonts w:ascii="Century Gothic" w:hAnsi="Century Gothic"/>
          <w:b/>
          <w:szCs w:val="24"/>
        </w:rPr>
      </w:pPr>
    </w:p>
    <w:p w14:paraId="47A8DDC4" w14:textId="217155E4" w:rsidR="00956FFD" w:rsidRPr="00601708" w:rsidRDefault="00956FFD" w:rsidP="00C53B88">
      <w:pPr>
        <w:widowControl w:val="0"/>
        <w:rPr>
          <w:rFonts w:ascii="Century Gothic" w:hAnsi="Century Gothic"/>
          <w:b/>
          <w:szCs w:val="24"/>
          <w:u w:val="single"/>
        </w:rPr>
      </w:pPr>
      <w:r w:rsidRPr="00601708">
        <w:rPr>
          <w:rFonts w:ascii="Century Gothic" w:hAnsi="Century Gothic"/>
          <w:b/>
          <w:szCs w:val="24"/>
          <w:u w:val="single"/>
        </w:rPr>
        <w:t>OFFICERS</w:t>
      </w:r>
      <w:proofErr w:type="gramStart"/>
      <w:r w:rsidRPr="00601708">
        <w:rPr>
          <w:rFonts w:ascii="Century Gothic" w:hAnsi="Century Gothic"/>
          <w:b/>
          <w:szCs w:val="24"/>
          <w:u w:val="single"/>
        </w:rPr>
        <w:t>:</w:t>
      </w:r>
      <w:r w:rsidRPr="00601708">
        <w:rPr>
          <w:rFonts w:ascii="Century Gothic" w:hAnsi="Century Gothic"/>
          <w:b/>
          <w:szCs w:val="24"/>
        </w:rPr>
        <w:tab/>
        <w:t xml:space="preserve"> </w:t>
      </w:r>
      <w:r w:rsidRPr="00601708">
        <w:rPr>
          <w:rFonts w:ascii="Century Gothic" w:hAnsi="Century Gothic"/>
          <w:b/>
          <w:szCs w:val="24"/>
        </w:rPr>
        <w:tab/>
      </w:r>
      <w:r w:rsidR="007B2546" w:rsidRPr="00601708">
        <w:rPr>
          <w:rFonts w:ascii="Century Gothic" w:hAnsi="Century Gothic"/>
          <w:b/>
          <w:szCs w:val="24"/>
        </w:rPr>
        <w:tab/>
      </w:r>
      <w:r w:rsidR="007B2546" w:rsidRPr="00601708">
        <w:rPr>
          <w:rFonts w:ascii="Century Gothic" w:hAnsi="Century Gothic"/>
          <w:b/>
          <w:szCs w:val="24"/>
        </w:rPr>
        <w:tab/>
      </w:r>
      <w:r w:rsidR="007B2546" w:rsidRPr="00601708">
        <w:rPr>
          <w:rFonts w:ascii="Century Gothic" w:hAnsi="Century Gothic"/>
          <w:b/>
          <w:szCs w:val="24"/>
        </w:rPr>
        <w:tab/>
      </w:r>
      <w:r w:rsidR="007B2546" w:rsidRPr="00601708">
        <w:rPr>
          <w:rFonts w:ascii="Century Gothic" w:hAnsi="Century Gothic"/>
          <w:b/>
          <w:szCs w:val="24"/>
        </w:rPr>
        <w:tab/>
      </w:r>
      <w:r w:rsidR="007B2546" w:rsidRPr="00601708">
        <w:rPr>
          <w:rFonts w:ascii="Century Gothic" w:hAnsi="Century Gothic"/>
          <w:b/>
          <w:szCs w:val="24"/>
          <w:u w:val="single"/>
        </w:rPr>
        <w:t>REGIONAL</w:t>
      </w:r>
      <w:proofErr w:type="gramEnd"/>
      <w:r w:rsidR="007B2546" w:rsidRPr="00601708">
        <w:rPr>
          <w:rFonts w:ascii="Century Gothic" w:hAnsi="Century Gothic"/>
          <w:b/>
          <w:szCs w:val="24"/>
          <w:u w:val="single"/>
        </w:rPr>
        <w:t xml:space="preserve"> COMMITTEE MEMBERS:</w:t>
      </w:r>
    </w:p>
    <w:p w14:paraId="345088A3" w14:textId="05B33B23" w:rsidR="00956FFD" w:rsidRPr="00601708" w:rsidRDefault="00956FFD" w:rsidP="00C700E3">
      <w:pPr>
        <w:widowControl w:val="0"/>
        <w:ind w:left="4680" w:hanging="4680"/>
        <w:rPr>
          <w:rFonts w:ascii="Century Gothic" w:hAnsi="Century Gothic"/>
          <w:szCs w:val="24"/>
        </w:rPr>
      </w:pPr>
      <w:r w:rsidRPr="00601708">
        <w:rPr>
          <w:rFonts w:ascii="Century Gothic" w:hAnsi="Century Gothic"/>
          <w:szCs w:val="24"/>
        </w:rPr>
        <w:t>Chai</w:t>
      </w:r>
      <w:r w:rsidR="00EC311C" w:rsidRPr="00601708">
        <w:rPr>
          <w:rFonts w:ascii="Century Gothic" w:hAnsi="Century Gothic"/>
          <w:szCs w:val="24"/>
        </w:rPr>
        <w:t xml:space="preserve">r: </w:t>
      </w:r>
      <w:r w:rsidR="00FF65B6" w:rsidRPr="00601708">
        <w:rPr>
          <w:rFonts w:ascii="Century Gothic" w:hAnsi="Century Gothic"/>
          <w:szCs w:val="24"/>
        </w:rPr>
        <w:t>Daniel M</w:t>
      </w:r>
      <w:r w:rsidRPr="00601708">
        <w:rPr>
          <w:rFonts w:ascii="Century Gothic" w:hAnsi="Century Gothic"/>
          <w:szCs w:val="24"/>
        </w:rPr>
        <w:tab/>
      </w:r>
      <w:r w:rsidRPr="00601708">
        <w:rPr>
          <w:rFonts w:ascii="Century Gothic" w:hAnsi="Century Gothic"/>
          <w:szCs w:val="24"/>
        </w:rPr>
        <w:tab/>
      </w:r>
      <w:r w:rsidR="00FD02C6" w:rsidRPr="00601708">
        <w:rPr>
          <w:rFonts w:ascii="Century Gothic" w:hAnsi="Century Gothic"/>
          <w:szCs w:val="24"/>
        </w:rPr>
        <w:t xml:space="preserve"> </w:t>
      </w:r>
      <w:r w:rsidRPr="00601708">
        <w:rPr>
          <w:rFonts w:ascii="Century Gothic" w:hAnsi="Century Gothic"/>
          <w:szCs w:val="24"/>
        </w:rPr>
        <w:t xml:space="preserve">NCASCNA: </w:t>
      </w:r>
      <w:r w:rsidR="000C6F36" w:rsidRPr="00601708">
        <w:rPr>
          <w:rFonts w:ascii="Century Gothic" w:hAnsi="Century Gothic"/>
          <w:szCs w:val="24"/>
        </w:rPr>
        <w:t>Shenna G.</w:t>
      </w:r>
    </w:p>
    <w:p w14:paraId="1096A64A" w14:textId="100A1AB7" w:rsidR="00956FFD" w:rsidRPr="00601708" w:rsidRDefault="00956FFD" w:rsidP="00C700E3">
      <w:pPr>
        <w:widowControl w:val="0"/>
        <w:rPr>
          <w:rFonts w:ascii="Century Gothic" w:hAnsi="Century Gothic"/>
          <w:szCs w:val="24"/>
        </w:rPr>
      </w:pPr>
      <w:r w:rsidRPr="00601708">
        <w:rPr>
          <w:rFonts w:ascii="Century Gothic" w:hAnsi="Century Gothic"/>
          <w:szCs w:val="24"/>
        </w:rPr>
        <w:t>Vice-Cha</w:t>
      </w:r>
      <w:r w:rsidR="00EC311C" w:rsidRPr="00601708">
        <w:rPr>
          <w:rFonts w:ascii="Century Gothic" w:hAnsi="Century Gothic"/>
          <w:szCs w:val="24"/>
        </w:rPr>
        <w:t>ir:</w:t>
      </w:r>
      <w:r w:rsidR="00E52487" w:rsidRPr="00601708">
        <w:rPr>
          <w:rFonts w:ascii="Century Gothic" w:hAnsi="Century Gothic"/>
          <w:szCs w:val="24"/>
        </w:rPr>
        <w:t xml:space="preserve"> </w:t>
      </w:r>
      <w:r w:rsidR="00FF65B6" w:rsidRPr="00601708">
        <w:rPr>
          <w:rFonts w:ascii="Century Gothic" w:hAnsi="Century Gothic"/>
          <w:szCs w:val="24"/>
        </w:rPr>
        <w:t>LeeLee C</w:t>
      </w:r>
      <w:r w:rsidR="00A7151B" w:rsidRPr="00601708">
        <w:rPr>
          <w:rFonts w:ascii="Century Gothic" w:hAnsi="Century Gothic"/>
          <w:szCs w:val="24"/>
        </w:rPr>
        <w:t xml:space="preserve">    </w:t>
      </w:r>
      <w:r w:rsidR="00EF21F2" w:rsidRPr="00601708">
        <w:rPr>
          <w:rFonts w:ascii="Century Gothic" w:hAnsi="Century Gothic"/>
          <w:szCs w:val="24"/>
        </w:rPr>
        <w:t xml:space="preserve">   </w:t>
      </w:r>
      <w:r w:rsidR="00E57BFE" w:rsidRPr="00601708">
        <w:rPr>
          <w:rFonts w:ascii="Century Gothic" w:hAnsi="Century Gothic"/>
          <w:szCs w:val="24"/>
        </w:rPr>
        <w:tab/>
      </w:r>
      <w:r w:rsidR="00E57BFE" w:rsidRPr="00601708">
        <w:rPr>
          <w:rFonts w:ascii="Century Gothic" w:hAnsi="Century Gothic"/>
          <w:szCs w:val="24"/>
        </w:rPr>
        <w:tab/>
      </w:r>
      <w:r w:rsidR="00193D6E" w:rsidRPr="00601708">
        <w:rPr>
          <w:rFonts w:ascii="Century Gothic" w:hAnsi="Century Gothic"/>
          <w:szCs w:val="24"/>
        </w:rPr>
        <w:tab/>
      </w:r>
      <w:r w:rsidR="00E52487" w:rsidRPr="00601708">
        <w:rPr>
          <w:rFonts w:ascii="Century Gothic" w:hAnsi="Century Gothic"/>
          <w:szCs w:val="24"/>
        </w:rPr>
        <w:t xml:space="preserve"> </w:t>
      </w:r>
      <w:r w:rsidRPr="00601708">
        <w:rPr>
          <w:rFonts w:ascii="Century Gothic" w:hAnsi="Century Gothic"/>
          <w:szCs w:val="24"/>
        </w:rPr>
        <w:t>Alt:</w:t>
      </w:r>
      <w:r w:rsidR="00A20986" w:rsidRPr="00601708">
        <w:rPr>
          <w:rFonts w:ascii="Century Gothic" w:hAnsi="Century Gothic"/>
          <w:szCs w:val="24"/>
        </w:rPr>
        <w:t xml:space="preserve"> </w:t>
      </w:r>
    </w:p>
    <w:p w14:paraId="7E762CE3" w14:textId="0FCF42FC" w:rsidR="00956FFD" w:rsidRPr="00601708" w:rsidRDefault="00E57BFE" w:rsidP="00C700E3">
      <w:pPr>
        <w:widowControl w:val="0"/>
        <w:ind w:left="5040" w:hanging="5040"/>
        <w:rPr>
          <w:rFonts w:ascii="Century Gothic" w:hAnsi="Century Gothic"/>
          <w:szCs w:val="24"/>
        </w:rPr>
      </w:pPr>
      <w:r w:rsidRPr="00601708">
        <w:rPr>
          <w:rFonts w:ascii="Century Gothic" w:hAnsi="Century Gothic"/>
          <w:szCs w:val="24"/>
        </w:rPr>
        <w:t>Secretary</w:t>
      </w:r>
      <w:r w:rsidR="0039699D" w:rsidRPr="00601708">
        <w:rPr>
          <w:rFonts w:ascii="Century Gothic" w:hAnsi="Century Gothic"/>
          <w:szCs w:val="24"/>
        </w:rPr>
        <w:t>: Donna</w:t>
      </w:r>
      <w:r w:rsidR="003A02B8" w:rsidRPr="00601708">
        <w:rPr>
          <w:rFonts w:ascii="Century Gothic" w:hAnsi="Century Gothic"/>
          <w:szCs w:val="24"/>
        </w:rPr>
        <w:t xml:space="preserve"> C</w:t>
      </w:r>
      <w:r w:rsidR="00ED1BD2" w:rsidRPr="00601708">
        <w:rPr>
          <w:rFonts w:ascii="Century Gothic" w:hAnsi="Century Gothic"/>
          <w:szCs w:val="24"/>
        </w:rPr>
        <w:t>.</w:t>
      </w:r>
      <w:r w:rsidRPr="00601708">
        <w:rPr>
          <w:rFonts w:ascii="Century Gothic" w:hAnsi="Century Gothic"/>
          <w:szCs w:val="24"/>
        </w:rPr>
        <w:tab/>
      </w:r>
      <w:r w:rsidR="00FD02C6" w:rsidRPr="00601708">
        <w:rPr>
          <w:rFonts w:ascii="Century Gothic" w:hAnsi="Century Gothic"/>
          <w:szCs w:val="24"/>
        </w:rPr>
        <w:t xml:space="preserve"> </w:t>
      </w:r>
      <w:r w:rsidR="00956FFD" w:rsidRPr="00601708">
        <w:rPr>
          <w:rFonts w:ascii="Century Gothic" w:hAnsi="Century Gothic"/>
          <w:szCs w:val="24"/>
        </w:rPr>
        <w:t>AFASCNA:</w:t>
      </w:r>
      <w:r w:rsidR="00E52487" w:rsidRPr="00601708">
        <w:rPr>
          <w:rFonts w:ascii="Century Gothic" w:hAnsi="Century Gothic"/>
          <w:szCs w:val="24"/>
        </w:rPr>
        <w:t xml:space="preserve"> Garrett N.</w:t>
      </w:r>
      <w:r w:rsidR="00956FFD" w:rsidRPr="00601708">
        <w:rPr>
          <w:rFonts w:ascii="Century Gothic" w:hAnsi="Century Gothic"/>
          <w:szCs w:val="24"/>
        </w:rPr>
        <w:t xml:space="preserve">  </w:t>
      </w:r>
    </w:p>
    <w:p w14:paraId="34AFBA41" w14:textId="39695182" w:rsidR="00AF43DD" w:rsidRPr="00601708" w:rsidRDefault="00EC311C" w:rsidP="00C700E3">
      <w:pPr>
        <w:widowControl w:val="0"/>
        <w:rPr>
          <w:rFonts w:ascii="Century Gothic" w:hAnsi="Century Gothic"/>
          <w:szCs w:val="24"/>
        </w:rPr>
      </w:pPr>
      <w:r w:rsidRPr="00601708">
        <w:rPr>
          <w:rFonts w:ascii="Century Gothic" w:hAnsi="Century Gothic"/>
          <w:szCs w:val="24"/>
        </w:rPr>
        <w:t xml:space="preserve">Treasurer: </w:t>
      </w:r>
      <w:r w:rsidR="00A53D9F" w:rsidRPr="00601708">
        <w:rPr>
          <w:rFonts w:ascii="Century Gothic" w:hAnsi="Century Gothic"/>
          <w:szCs w:val="24"/>
        </w:rPr>
        <w:t>Brian A</w:t>
      </w:r>
      <w:r w:rsidR="00E57BFE" w:rsidRPr="00601708">
        <w:rPr>
          <w:rFonts w:ascii="Century Gothic" w:hAnsi="Century Gothic"/>
          <w:szCs w:val="24"/>
        </w:rPr>
        <w:tab/>
      </w:r>
      <w:r w:rsidR="00E57BFE" w:rsidRPr="00601708">
        <w:rPr>
          <w:rFonts w:ascii="Century Gothic" w:hAnsi="Century Gothic"/>
          <w:szCs w:val="24"/>
        </w:rPr>
        <w:tab/>
      </w:r>
      <w:r w:rsidR="00E57BFE" w:rsidRPr="00601708">
        <w:rPr>
          <w:rFonts w:ascii="Century Gothic" w:hAnsi="Century Gothic"/>
          <w:szCs w:val="24"/>
        </w:rPr>
        <w:tab/>
      </w:r>
      <w:r w:rsidR="00FD02C6" w:rsidRPr="00601708">
        <w:rPr>
          <w:rFonts w:ascii="Century Gothic" w:hAnsi="Century Gothic"/>
          <w:szCs w:val="24"/>
        </w:rPr>
        <w:t xml:space="preserve"> </w:t>
      </w:r>
      <w:r w:rsidR="00E52487" w:rsidRPr="00601708">
        <w:rPr>
          <w:rFonts w:ascii="Century Gothic" w:hAnsi="Century Gothic"/>
          <w:szCs w:val="24"/>
        </w:rPr>
        <w:t xml:space="preserve">           </w:t>
      </w:r>
      <w:r w:rsidR="00CB6076" w:rsidRPr="00601708">
        <w:rPr>
          <w:rFonts w:ascii="Century Gothic" w:hAnsi="Century Gothic"/>
          <w:szCs w:val="24"/>
        </w:rPr>
        <w:t xml:space="preserve">           </w:t>
      </w:r>
      <w:r w:rsidR="00663219" w:rsidRPr="00601708">
        <w:rPr>
          <w:rFonts w:ascii="Century Gothic" w:hAnsi="Century Gothic"/>
          <w:szCs w:val="24"/>
        </w:rPr>
        <w:t>Alt</w:t>
      </w:r>
      <w:r w:rsidR="0039699D" w:rsidRPr="00601708">
        <w:rPr>
          <w:rFonts w:ascii="Century Gothic" w:hAnsi="Century Gothic"/>
          <w:szCs w:val="24"/>
        </w:rPr>
        <w:t>: Heather</w:t>
      </w:r>
      <w:r w:rsidR="008D46C8" w:rsidRPr="00601708">
        <w:rPr>
          <w:rFonts w:ascii="Century Gothic" w:hAnsi="Century Gothic"/>
          <w:szCs w:val="24"/>
        </w:rPr>
        <w:t xml:space="preserve"> S</w:t>
      </w:r>
      <w:r w:rsidR="008D46C8" w:rsidRPr="00601708">
        <w:rPr>
          <w:rFonts w:ascii="Century Gothic" w:hAnsi="Century Gothic"/>
          <w:szCs w:val="24"/>
        </w:rPr>
        <w:tab/>
      </w:r>
      <w:r w:rsidR="008D46C8" w:rsidRPr="00601708">
        <w:rPr>
          <w:rFonts w:ascii="Century Gothic" w:hAnsi="Century Gothic"/>
          <w:szCs w:val="24"/>
        </w:rPr>
        <w:tab/>
      </w:r>
      <w:r w:rsidR="008D46C8" w:rsidRPr="00601708">
        <w:rPr>
          <w:rFonts w:ascii="Century Gothic" w:hAnsi="Century Gothic"/>
          <w:szCs w:val="24"/>
        </w:rPr>
        <w:tab/>
      </w:r>
      <w:r w:rsidR="008D46C8" w:rsidRPr="00601708">
        <w:rPr>
          <w:rFonts w:ascii="Century Gothic" w:hAnsi="Century Gothic"/>
          <w:szCs w:val="24"/>
        </w:rPr>
        <w:tab/>
      </w:r>
    </w:p>
    <w:p w14:paraId="508AEF26" w14:textId="09602236" w:rsidR="00956FFD" w:rsidRPr="00601708" w:rsidRDefault="00BD3455" w:rsidP="00C700E3">
      <w:pPr>
        <w:widowControl w:val="0"/>
        <w:ind w:left="4320" w:firstLine="720"/>
        <w:rPr>
          <w:rFonts w:ascii="Century Gothic" w:hAnsi="Century Gothic"/>
          <w:szCs w:val="24"/>
        </w:rPr>
      </w:pPr>
      <w:r w:rsidRPr="00601708">
        <w:rPr>
          <w:rFonts w:ascii="Century Gothic" w:hAnsi="Century Gothic"/>
          <w:szCs w:val="24"/>
        </w:rPr>
        <w:t xml:space="preserve"> </w:t>
      </w:r>
      <w:r w:rsidR="00FE5CE0" w:rsidRPr="00601708">
        <w:rPr>
          <w:rFonts w:ascii="Century Gothic" w:hAnsi="Century Gothic"/>
          <w:szCs w:val="24"/>
        </w:rPr>
        <w:t>NANA</w:t>
      </w:r>
      <w:r w:rsidR="0039699D" w:rsidRPr="00601708">
        <w:rPr>
          <w:rFonts w:ascii="Century Gothic" w:hAnsi="Century Gothic"/>
          <w:szCs w:val="24"/>
        </w:rPr>
        <w:t>: Greg</w:t>
      </w:r>
      <w:r w:rsidR="00AF43DD" w:rsidRPr="00601708">
        <w:rPr>
          <w:rFonts w:ascii="Century Gothic" w:hAnsi="Century Gothic"/>
          <w:szCs w:val="24"/>
        </w:rPr>
        <w:t xml:space="preserve"> </w:t>
      </w:r>
      <w:r w:rsidRPr="00601708">
        <w:rPr>
          <w:rFonts w:ascii="Century Gothic" w:hAnsi="Century Gothic"/>
          <w:szCs w:val="24"/>
        </w:rPr>
        <w:t>Y</w:t>
      </w:r>
    </w:p>
    <w:p w14:paraId="7D056CF4" w14:textId="0729AF0C" w:rsidR="00956FFD" w:rsidRPr="00601708" w:rsidRDefault="00956FFD" w:rsidP="00C700E3">
      <w:pPr>
        <w:widowControl w:val="0"/>
        <w:ind w:left="5130" w:hanging="5130"/>
        <w:rPr>
          <w:rFonts w:ascii="Century Gothic" w:hAnsi="Century Gothic"/>
          <w:szCs w:val="24"/>
        </w:rPr>
      </w:pPr>
      <w:r w:rsidRPr="00601708">
        <w:rPr>
          <w:rFonts w:ascii="Century Gothic" w:hAnsi="Century Gothic"/>
          <w:szCs w:val="24"/>
        </w:rPr>
        <w:t>RD</w:t>
      </w:r>
      <w:proofErr w:type="gramStart"/>
      <w:r w:rsidRPr="00601708">
        <w:rPr>
          <w:rFonts w:ascii="Century Gothic" w:hAnsi="Century Gothic"/>
          <w:szCs w:val="24"/>
        </w:rPr>
        <w:t xml:space="preserve">:  </w:t>
      </w:r>
      <w:r w:rsidR="00E543D3" w:rsidRPr="00601708">
        <w:rPr>
          <w:rFonts w:ascii="Century Gothic" w:hAnsi="Century Gothic"/>
          <w:szCs w:val="24"/>
        </w:rPr>
        <w:t>Dana</w:t>
      </w:r>
      <w:proofErr w:type="gramEnd"/>
      <w:r w:rsidR="00E543D3" w:rsidRPr="00601708">
        <w:rPr>
          <w:rFonts w:ascii="Century Gothic" w:hAnsi="Century Gothic"/>
          <w:szCs w:val="24"/>
        </w:rPr>
        <w:t xml:space="preserve"> S.</w:t>
      </w:r>
      <w:r w:rsidR="00BD3455" w:rsidRPr="00601708">
        <w:rPr>
          <w:rFonts w:ascii="Century Gothic" w:hAnsi="Century Gothic"/>
          <w:szCs w:val="24"/>
        </w:rPr>
        <w:tab/>
      </w:r>
      <w:r w:rsidRPr="00601708">
        <w:rPr>
          <w:rFonts w:ascii="Century Gothic" w:hAnsi="Century Gothic"/>
          <w:szCs w:val="24"/>
        </w:rPr>
        <w:t>Alt</w:t>
      </w:r>
      <w:r w:rsidR="0039699D" w:rsidRPr="00601708">
        <w:rPr>
          <w:rFonts w:ascii="Century Gothic" w:hAnsi="Century Gothic"/>
          <w:szCs w:val="24"/>
        </w:rPr>
        <w:t>: Donn</w:t>
      </w:r>
      <w:r w:rsidR="00CD2C83" w:rsidRPr="00601708">
        <w:rPr>
          <w:rFonts w:ascii="Century Gothic" w:hAnsi="Century Gothic"/>
          <w:szCs w:val="24"/>
        </w:rPr>
        <w:t xml:space="preserve"> C.</w:t>
      </w:r>
    </w:p>
    <w:p w14:paraId="5431B8E9" w14:textId="6C285EDD" w:rsidR="00956FFD" w:rsidRPr="00601708" w:rsidRDefault="00C16635" w:rsidP="00C700E3">
      <w:pPr>
        <w:widowControl w:val="0"/>
        <w:ind w:left="5130" w:hanging="5130"/>
        <w:rPr>
          <w:rFonts w:ascii="Century Gothic" w:hAnsi="Century Gothic"/>
          <w:szCs w:val="24"/>
        </w:rPr>
      </w:pPr>
      <w:r w:rsidRPr="00601708">
        <w:rPr>
          <w:rFonts w:ascii="Century Gothic" w:hAnsi="Century Gothic"/>
          <w:szCs w:val="24"/>
        </w:rPr>
        <w:t>RD Alt</w:t>
      </w:r>
      <w:proofErr w:type="gramStart"/>
      <w:r w:rsidRPr="00601708">
        <w:rPr>
          <w:rFonts w:ascii="Century Gothic" w:hAnsi="Century Gothic"/>
          <w:szCs w:val="24"/>
        </w:rPr>
        <w:t xml:space="preserve">: </w:t>
      </w:r>
      <w:r w:rsidR="00C61F83" w:rsidRPr="00601708">
        <w:rPr>
          <w:rFonts w:ascii="Century Gothic" w:hAnsi="Century Gothic"/>
          <w:szCs w:val="24"/>
        </w:rPr>
        <w:t xml:space="preserve"> R</w:t>
      </w:r>
      <w:proofErr w:type="gramEnd"/>
      <w:r w:rsidR="00C61F83" w:rsidRPr="00601708">
        <w:rPr>
          <w:rFonts w:ascii="Century Gothic" w:hAnsi="Century Gothic"/>
          <w:szCs w:val="24"/>
        </w:rPr>
        <w:t>.D. C.</w:t>
      </w:r>
      <w:r w:rsidR="00154D66" w:rsidRPr="00601708">
        <w:rPr>
          <w:rFonts w:ascii="Century Gothic" w:hAnsi="Century Gothic"/>
          <w:szCs w:val="24"/>
        </w:rPr>
        <w:tab/>
      </w:r>
      <w:r w:rsidR="00956FFD" w:rsidRPr="00601708">
        <w:rPr>
          <w:rFonts w:ascii="Century Gothic" w:hAnsi="Century Gothic"/>
          <w:szCs w:val="24"/>
        </w:rPr>
        <w:t>METRO ASR</w:t>
      </w:r>
      <w:r w:rsidR="0039699D" w:rsidRPr="00601708">
        <w:rPr>
          <w:rFonts w:ascii="Century Gothic" w:hAnsi="Century Gothic"/>
          <w:szCs w:val="24"/>
        </w:rPr>
        <w:t>: Brooke</w:t>
      </w:r>
      <w:r w:rsidR="000338A6" w:rsidRPr="00601708">
        <w:rPr>
          <w:rFonts w:ascii="Century Gothic" w:hAnsi="Century Gothic"/>
          <w:szCs w:val="24"/>
        </w:rPr>
        <w:t xml:space="preserve"> P.</w:t>
      </w:r>
    </w:p>
    <w:p w14:paraId="128FAE9F" w14:textId="7E26AF13" w:rsidR="00956FFD" w:rsidRPr="00601708" w:rsidRDefault="0041266E" w:rsidP="00C700E3">
      <w:pPr>
        <w:widowControl w:val="0"/>
        <w:ind w:left="5130" w:hanging="6570"/>
        <w:rPr>
          <w:rFonts w:ascii="Century Gothic" w:hAnsi="Century Gothic"/>
          <w:szCs w:val="24"/>
        </w:rPr>
      </w:pPr>
      <w:r w:rsidRPr="00601708">
        <w:rPr>
          <w:rFonts w:ascii="Century Gothic" w:hAnsi="Century Gothic"/>
          <w:szCs w:val="24"/>
        </w:rPr>
        <w:tab/>
        <w:t>Alt ASR</w:t>
      </w:r>
      <w:r w:rsidR="0039699D" w:rsidRPr="00601708">
        <w:rPr>
          <w:rFonts w:ascii="Century Gothic" w:hAnsi="Century Gothic"/>
          <w:szCs w:val="24"/>
        </w:rPr>
        <w:t>: Liz</w:t>
      </w:r>
      <w:r w:rsidR="00190FD1" w:rsidRPr="00601708">
        <w:rPr>
          <w:rFonts w:ascii="Century Gothic" w:hAnsi="Century Gothic"/>
          <w:szCs w:val="24"/>
        </w:rPr>
        <w:t xml:space="preserve"> F.</w:t>
      </w:r>
    </w:p>
    <w:p w14:paraId="2D2AB36C" w14:textId="05F05FDB" w:rsidR="00956FFD" w:rsidRPr="00601708" w:rsidRDefault="00956FFD" w:rsidP="00C700E3">
      <w:pPr>
        <w:widowControl w:val="0"/>
        <w:ind w:left="5130" w:hanging="5130"/>
        <w:rPr>
          <w:rFonts w:ascii="Century Gothic" w:hAnsi="Century Gothic"/>
          <w:szCs w:val="24"/>
        </w:rPr>
      </w:pPr>
      <w:r w:rsidRPr="00601708">
        <w:rPr>
          <w:rFonts w:ascii="Century Gothic" w:hAnsi="Century Gothic"/>
          <w:b/>
          <w:szCs w:val="24"/>
        </w:rPr>
        <w:t>S</w:t>
      </w:r>
      <w:r w:rsidRPr="00601708">
        <w:rPr>
          <w:rFonts w:ascii="Century Gothic" w:hAnsi="Century Gothic"/>
          <w:b/>
          <w:szCs w:val="24"/>
          <w:u w:val="single"/>
        </w:rPr>
        <w:t>UBCOMMITTEE CHAIRS:</w:t>
      </w:r>
      <w:r w:rsidRPr="00601708">
        <w:rPr>
          <w:rFonts w:ascii="Century Gothic" w:hAnsi="Century Gothic"/>
          <w:szCs w:val="24"/>
        </w:rPr>
        <w:tab/>
      </w:r>
      <w:smartTag w:uri="urn:schemas-microsoft-com:office:smarttags" w:element="stockticker">
        <w:r w:rsidRPr="00601708">
          <w:rPr>
            <w:rFonts w:ascii="Century Gothic" w:hAnsi="Century Gothic"/>
            <w:szCs w:val="24"/>
          </w:rPr>
          <w:t>MANA</w:t>
        </w:r>
      </w:smartTag>
      <w:r w:rsidR="0039699D" w:rsidRPr="00601708">
        <w:rPr>
          <w:rFonts w:ascii="Century Gothic" w:hAnsi="Century Gothic"/>
          <w:szCs w:val="24"/>
        </w:rPr>
        <w:t>: Cooper</w:t>
      </w:r>
      <w:r w:rsidR="00607B98" w:rsidRPr="00601708">
        <w:rPr>
          <w:rFonts w:ascii="Century Gothic" w:hAnsi="Century Gothic"/>
          <w:szCs w:val="24"/>
        </w:rPr>
        <w:t xml:space="preserve"> B.</w:t>
      </w:r>
    </w:p>
    <w:p w14:paraId="5A320FC6" w14:textId="3E3736D4" w:rsidR="00956FFD" w:rsidRPr="00601708" w:rsidRDefault="00EC311C" w:rsidP="00C700E3">
      <w:pPr>
        <w:widowControl w:val="0"/>
        <w:ind w:left="5130" w:hanging="5130"/>
        <w:rPr>
          <w:rFonts w:ascii="Century Gothic" w:hAnsi="Century Gothic"/>
          <w:szCs w:val="24"/>
        </w:rPr>
      </w:pPr>
      <w:r w:rsidRPr="00601708">
        <w:rPr>
          <w:rFonts w:ascii="Century Gothic" w:hAnsi="Century Gothic"/>
          <w:szCs w:val="24"/>
        </w:rPr>
        <w:t xml:space="preserve">Convention: </w:t>
      </w:r>
      <w:r w:rsidR="009317A4" w:rsidRPr="00601708">
        <w:rPr>
          <w:rFonts w:ascii="Century Gothic" w:hAnsi="Century Gothic"/>
          <w:szCs w:val="24"/>
        </w:rPr>
        <w:t>Cooper B.</w:t>
      </w:r>
      <w:r w:rsidR="00193D6E" w:rsidRPr="00601708">
        <w:rPr>
          <w:rFonts w:ascii="Century Gothic" w:hAnsi="Century Gothic"/>
          <w:szCs w:val="24"/>
        </w:rPr>
        <w:t xml:space="preserve"> </w:t>
      </w:r>
      <w:r w:rsidR="00D46AF2" w:rsidRPr="00601708">
        <w:rPr>
          <w:rFonts w:ascii="Century Gothic" w:hAnsi="Century Gothic"/>
          <w:szCs w:val="24"/>
        </w:rPr>
        <w:tab/>
        <w:t xml:space="preserve">Alt: </w:t>
      </w:r>
    </w:p>
    <w:p w14:paraId="4D93FB17" w14:textId="019613A7" w:rsidR="00956FFD" w:rsidRPr="00601708" w:rsidRDefault="00956FFD" w:rsidP="00C700E3">
      <w:pPr>
        <w:widowControl w:val="0"/>
        <w:ind w:left="5130" w:hanging="5130"/>
        <w:rPr>
          <w:rFonts w:ascii="Century Gothic" w:hAnsi="Century Gothic"/>
          <w:szCs w:val="24"/>
        </w:rPr>
      </w:pPr>
      <w:r w:rsidRPr="00601708">
        <w:rPr>
          <w:rFonts w:ascii="Century Gothic" w:hAnsi="Century Gothic"/>
          <w:szCs w:val="24"/>
        </w:rPr>
        <w:t>Literature:</w:t>
      </w:r>
      <w:r w:rsidR="00EC311C" w:rsidRPr="00601708">
        <w:rPr>
          <w:rFonts w:ascii="Century Gothic" w:hAnsi="Century Gothic"/>
          <w:szCs w:val="24"/>
        </w:rPr>
        <w:t xml:space="preserve"> </w:t>
      </w:r>
      <w:r w:rsidR="00282FED" w:rsidRPr="00601708">
        <w:rPr>
          <w:rFonts w:ascii="Century Gothic" w:hAnsi="Century Gothic"/>
          <w:szCs w:val="24"/>
        </w:rPr>
        <w:t>Inactive</w:t>
      </w:r>
      <w:r w:rsidR="00C83FB7" w:rsidRPr="00601708">
        <w:rPr>
          <w:rFonts w:ascii="Century Gothic" w:hAnsi="Century Gothic"/>
          <w:szCs w:val="24"/>
        </w:rPr>
        <w:tab/>
        <w:t>GTO</w:t>
      </w:r>
      <w:proofErr w:type="gramStart"/>
      <w:r w:rsidR="00C83FB7" w:rsidRPr="00601708">
        <w:rPr>
          <w:rFonts w:ascii="Century Gothic" w:hAnsi="Century Gothic"/>
          <w:szCs w:val="24"/>
        </w:rPr>
        <w:t xml:space="preserve">: </w:t>
      </w:r>
      <w:r w:rsidR="00190FD1" w:rsidRPr="00601708">
        <w:rPr>
          <w:rFonts w:ascii="Century Gothic" w:hAnsi="Century Gothic"/>
          <w:szCs w:val="24"/>
        </w:rPr>
        <w:t xml:space="preserve"> </w:t>
      </w:r>
      <w:r w:rsidR="00402F9A" w:rsidRPr="00601708">
        <w:rPr>
          <w:rFonts w:ascii="Century Gothic" w:hAnsi="Century Gothic"/>
          <w:szCs w:val="24"/>
        </w:rPr>
        <w:t>Andrew</w:t>
      </w:r>
      <w:proofErr w:type="gramEnd"/>
      <w:r w:rsidR="00402F9A" w:rsidRPr="00601708">
        <w:rPr>
          <w:rFonts w:ascii="Century Gothic" w:hAnsi="Century Gothic"/>
          <w:szCs w:val="24"/>
        </w:rPr>
        <w:t xml:space="preserve"> A.</w:t>
      </w:r>
    </w:p>
    <w:p w14:paraId="41148B3B" w14:textId="5F3A041E" w:rsidR="00956FFD" w:rsidRPr="00601708" w:rsidRDefault="00956FFD" w:rsidP="00C700E3">
      <w:pPr>
        <w:widowControl w:val="0"/>
        <w:ind w:left="5130" w:hanging="5130"/>
        <w:rPr>
          <w:rFonts w:ascii="Century Gothic" w:hAnsi="Century Gothic"/>
          <w:szCs w:val="24"/>
        </w:rPr>
      </w:pPr>
      <w:r w:rsidRPr="00601708">
        <w:rPr>
          <w:rFonts w:ascii="Century Gothic" w:hAnsi="Century Gothic"/>
          <w:szCs w:val="24"/>
        </w:rPr>
        <w:t>PR</w:t>
      </w:r>
      <w:r w:rsidR="00C16635" w:rsidRPr="00601708">
        <w:rPr>
          <w:rFonts w:ascii="Century Gothic" w:hAnsi="Century Gothic"/>
          <w:szCs w:val="24"/>
        </w:rPr>
        <w:t xml:space="preserve">: </w:t>
      </w:r>
      <w:r w:rsidR="00C949D3" w:rsidRPr="00601708">
        <w:rPr>
          <w:rFonts w:ascii="Century Gothic" w:hAnsi="Century Gothic"/>
          <w:szCs w:val="24"/>
        </w:rPr>
        <w:t>Shenna R</w:t>
      </w:r>
      <w:r w:rsidR="00BC7AFD" w:rsidRPr="00601708">
        <w:rPr>
          <w:rFonts w:ascii="Century Gothic" w:hAnsi="Century Gothic"/>
          <w:szCs w:val="24"/>
        </w:rPr>
        <w:tab/>
        <w:t xml:space="preserve">Alt:  </w:t>
      </w:r>
      <w:r w:rsidR="00E543D3" w:rsidRPr="00601708">
        <w:rPr>
          <w:rFonts w:ascii="Century Gothic" w:hAnsi="Century Gothic"/>
          <w:szCs w:val="24"/>
        </w:rPr>
        <w:t xml:space="preserve"> </w:t>
      </w:r>
    </w:p>
    <w:p w14:paraId="4C2E2329" w14:textId="7A59BDF4" w:rsidR="00956FFD" w:rsidRPr="00601708" w:rsidRDefault="00C16635" w:rsidP="00C700E3">
      <w:pPr>
        <w:widowControl w:val="0"/>
        <w:ind w:left="5130" w:hanging="5130"/>
        <w:rPr>
          <w:rFonts w:ascii="Century Gothic" w:hAnsi="Century Gothic"/>
          <w:szCs w:val="24"/>
        </w:rPr>
      </w:pPr>
      <w:r w:rsidRPr="00601708">
        <w:rPr>
          <w:rFonts w:ascii="Century Gothic" w:hAnsi="Century Gothic"/>
          <w:szCs w:val="24"/>
        </w:rPr>
        <w:t xml:space="preserve">H&amp;I: </w:t>
      </w:r>
      <w:r w:rsidR="008F2462" w:rsidRPr="00601708">
        <w:rPr>
          <w:rFonts w:ascii="Century Gothic" w:hAnsi="Century Gothic"/>
          <w:szCs w:val="24"/>
        </w:rPr>
        <w:t>Daniel M.</w:t>
      </w:r>
      <w:r w:rsidR="00956FFD" w:rsidRPr="00601708">
        <w:rPr>
          <w:rFonts w:ascii="Century Gothic" w:hAnsi="Century Gothic"/>
          <w:szCs w:val="24"/>
        </w:rPr>
        <w:tab/>
        <w:t xml:space="preserve">FANA: </w:t>
      </w:r>
      <w:r w:rsidR="00527EDD" w:rsidRPr="00601708">
        <w:rPr>
          <w:rFonts w:ascii="Century Gothic" w:hAnsi="Century Gothic"/>
          <w:szCs w:val="24"/>
        </w:rPr>
        <w:t>Theresa J</w:t>
      </w:r>
    </w:p>
    <w:p w14:paraId="2107B5BC" w14:textId="266C635A" w:rsidR="00956FFD" w:rsidRPr="00601708" w:rsidRDefault="00EC311C" w:rsidP="00C700E3">
      <w:pPr>
        <w:widowControl w:val="0"/>
        <w:ind w:left="5130" w:hanging="5130"/>
        <w:rPr>
          <w:rFonts w:ascii="Century Gothic" w:hAnsi="Century Gothic"/>
          <w:szCs w:val="24"/>
        </w:rPr>
      </w:pPr>
      <w:r w:rsidRPr="00601708">
        <w:rPr>
          <w:rFonts w:ascii="Century Gothic" w:hAnsi="Century Gothic"/>
          <w:szCs w:val="24"/>
        </w:rPr>
        <w:t>P&amp;A:</w:t>
      </w:r>
      <w:r w:rsidR="00D41564" w:rsidRPr="00601708">
        <w:rPr>
          <w:rFonts w:ascii="Century Gothic" w:hAnsi="Century Gothic"/>
          <w:szCs w:val="24"/>
        </w:rPr>
        <w:t xml:space="preserve"> </w:t>
      </w:r>
      <w:r w:rsidR="00C61F83" w:rsidRPr="00601708">
        <w:rPr>
          <w:rFonts w:ascii="Century Gothic" w:hAnsi="Century Gothic"/>
          <w:szCs w:val="24"/>
        </w:rPr>
        <w:t>LeeLee C</w:t>
      </w:r>
      <w:r w:rsidR="00956FFD" w:rsidRPr="00601708">
        <w:rPr>
          <w:rFonts w:ascii="Century Gothic" w:hAnsi="Century Gothic"/>
          <w:szCs w:val="24"/>
        </w:rPr>
        <w:tab/>
        <w:t>Alt:</w:t>
      </w:r>
      <w:r w:rsidR="00FE5CE0" w:rsidRPr="00601708">
        <w:rPr>
          <w:rFonts w:ascii="Century Gothic" w:hAnsi="Century Gothic"/>
          <w:szCs w:val="24"/>
        </w:rPr>
        <w:t xml:space="preserve"> </w:t>
      </w:r>
    </w:p>
    <w:p w14:paraId="3FD3BEF8" w14:textId="7A29B92D" w:rsidR="00956FFD" w:rsidRPr="00601708" w:rsidRDefault="00956FFD" w:rsidP="00C700E3">
      <w:pPr>
        <w:widowControl w:val="0"/>
        <w:ind w:left="5130" w:hanging="5130"/>
        <w:rPr>
          <w:rFonts w:ascii="Century Gothic" w:hAnsi="Century Gothic"/>
          <w:szCs w:val="24"/>
        </w:rPr>
      </w:pPr>
      <w:r w:rsidRPr="00601708">
        <w:rPr>
          <w:rFonts w:ascii="Century Gothic" w:hAnsi="Century Gothic"/>
          <w:szCs w:val="24"/>
        </w:rPr>
        <w:t xml:space="preserve">Finance: </w:t>
      </w:r>
      <w:r w:rsidR="00572B7C" w:rsidRPr="00601708">
        <w:rPr>
          <w:rFonts w:ascii="Century Gothic" w:hAnsi="Century Gothic"/>
          <w:szCs w:val="24"/>
        </w:rPr>
        <w:t>Brian A.</w:t>
      </w:r>
      <w:r w:rsidRPr="00601708">
        <w:rPr>
          <w:rFonts w:ascii="Century Gothic" w:hAnsi="Century Gothic"/>
          <w:szCs w:val="24"/>
        </w:rPr>
        <w:tab/>
      </w:r>
      <w:r w:rsidR="00595F84" w:rsidRPr="00601708">
        <w:rPr>
          <w:rFonts w:ascii="Century Gothic" w:hAnsi="Century Gothic"/>
          <w:szCs w:val="24"/>
        </w:rPr>
        <w:t xml:space="preserve">GMANA: </w:t>
      </w:r>
      <w:r w:rsidR="00752319" w:rsidRPr="00601708">
        <w:rPr>
          <w:rFonts w:ascii="Century Gothic" w:hAnsi="Century Gothic"/>
          <w:szCs w:val="24"/>
        </w:rPr>
        <w:t>Tory W</w:t>
      </w:r>
    </w:p>
    <w:p w14:paraId="3952097C" w14:textId="14612757" w:rsidR="00A04C25" w:rsidRPr="00601708" w:rsidRDefault="00956FFD" w:rsidP="00C700E3">
      <w:pPr>
        <w:widowControl w:val="0"/>
        <w:ind w:left="5130" w:hanging="5130"/>
        <w:rPr>
          <w:rFonts w:ascii="Century Gothic" w:hAnsi="Century Gothic"/>
          <w:szCs w:val="24"/>
        </w:rPr>
      </w:pPr>
      <w:r w:rsidRPr="00601708">
        <w:rPr>
          <w:rFonts w:ascii="Century Gothic" w:hAnsi="Century Gothic"/>
          <w:szCs w:val="24"/>
        </w:rPr>
        <w:t>Phone Line</w:t>
      </w:r>
      <w:proofErr w:type="gramStart"/>
      <w:r w:rsidRPr="00601708">
        <w:rPr>
          <w:rFonts w:ascii="Century Gothic" w:hAnsi="Century Gothic"/>
          <w:szCs w:val="24"/>
        </w:rPr>
        <w:t>:</w:t>
      </w:r>
      <w:r w:rsidR="007A2C4A" w:rsidRPr="00601708">
        <w:rPr>
          <w:rFonts w:ascii="Century Gothic" w:hAnsi="Century Gothic"/>
          <w:szCs w:val="24"/>
        </w:rPr>
        <w:t xml:space="preserve">  </w:t>
      </w:r>
      <w:r w:rsidR="00613418" w:rsidRPr="00601708">
        <w:rPr>
          <w:rFonts w:ascii="Century Gothic" w:hAnsi="Century Gothic"/>
          <w:szCs w:val="24"/>
        </w:rPr>
        <w:t>RD</w:t>
      </w:r>
      <w:proofErr w:type="gramEnd"/>
      <w:r w:rsidR="00613418" w:rsidRPr="00601708">
        <w:rPr>
          <w:rFonts w:ascii="Century Gothic" w:hAnsi="Century Gothic"/>
          <w:szCs w:val="24"/>
        </w:rPr>
        <w:t xml:space="preserve"> C.</w:t>
      </w:r>
      <w:r w:rsidR="000474DD" w:rsidRPr="00601708">
        <w:rPr>
          <w:rFonts w:ascii="Century Gothic" w:hAnsi="Century Gothic"/>
          <w:szCs w:val="24"/>
        </w:rPr>
        <w:t xml:space="preserve"> </w:t>
      </w:r>
      <w:r w:rsidR="00654E26" w:rsidRPr="00601708">
        <w:rPr>
          <w:rFonts w:ascii="Century Gothic" w:hAnsi="Century Gothic"/>
          <w:szCs w:val="24"/>
        </w:rPr>
        <w:tab/>
        <w:t>Alt:</w:t>
      </w:r>
    </w:p>
    <w:p w14:paraId="1B42A846" w14:textId="5DA846C2" w:rsidR="00193D6E" w:rsidRPr="00601708" w:rsidRDefault="00EC311C" w:rsidP="00C700E3">
      <w:pPr>
        <w:widowControl w:val="0"/>
        <w:ind w:left="5130" w:hanging="5130"/>
        <w:rPr>
          <w:rFonts w:ascii="Century Gothic" w:hAnsi="Century Gothic"/>
          <w:szCs w:val="24"/>
        </w:rPr>
      </w:pPr>
      <w:r w:rsidRPr="00601708">
        <w:rPr>
          <w:rFonts w:ascii="Century Gothic" w:hAnsi="Century Gothic"/>
          <w:szCs w:val="24"/>
        </w:rPr>
        <w:t>Web Servant:</w:t>
      </w:r>
      <w:r w:rsidR="007A2C4A" w:rsidRPr="00601708">
        <w:rPr>
          <w:rFonts w:ascii="Century Gothic" w:hAnsi="Century Gothic"/>
          <w:szCs w:val="24"/>
        </w:rPr>
        <w:t xml:space="preserve"> </w:t>
      </w:r>
      <w:r w:rsidR="0022610D" w:rsidRPr="00601708">
        <w:rPr>
          <w:rFonts w:ascii="Century Gothic" w:hAnsi="Century Gothic"/>
          <w:szCs w:val="24"/>
        </w:rPr>
        <w:t>Brooke P</w:t>
      </w:r>
    </w:p>
    <w:p w14:paraId="673E512E" w14:textId="3C275B2A" w:rsidR="00193D6E" w:rsidRPr="00601708" w:rsidRDefault="00193D6E" w:rsidP="00C700E3">
      <w:pPr>
        <w:widowControl w:val="0"/>
        <w:ind w:left="5130" w:hanging="5130"/>
        <w:rPr>
          <w:rFonts w:ascii="Century Gothic" w:hAnsi="Century Gothic"/>
          <w:szCs w:val="24"/>
        </w:rPr>
      </w:pPr>
      <w:r w:rsidRPr="00601708">
        <w:rPr>
          <w:rFonts w:ascii="Century Gothic" w:hAnsi="Century Gothic"/>
          <w:szCs w:val="24"/>
        </w:rPr>
        <w:t>Web</w:t>
      </w:r>
      <w:r w:rsidR="001C65FF" w:rsidRPr="00601708">
        <w:rPr>
          <w:rFonts w:ascii="Century Gothic" w:hAnsi="Century Gothic"/>
          <w:szCs w:val="24"/>
        </w:rPr>
        <w:t xml:space="preserve"> </w:t>
      </w:r>
      <w:r w:rsidR="00D140A4" w:rsidRPr="00601708">
        <w:rPr>
          <w:rFonts w:ascii="Century Gothic" w:hAnsi="Century Gothic"/>
          <w:szCs w:val="24"/>
        </w:rPr>
        <w:t>Servant II</w:t>
      </w:r>
      <w:r w:rsidR="001C65FF" w:rsidRPr="00601708">
        <w:rPr>
          <w:rFonts w:ascii="Century Gothic" w:hAnsi="Century Gothic"/>
          <w:szCs w:val="24"/>
        </w:rPr>
        <w:t>:</w:t>
      </w:r>
      <w:r w:rsidR="005A534C" w:rsidRPr="00601708">
        <w:rPr>
          <w:rFonts w:ascii="Century Gothic" w:hAnsi="Century Gothic"/>
          <w:szCs w:val="24"/>
        </w:rPr>
        <w:t xml:space="preserve"> </w:t>
      </w:r>
      <w:r w:rsidR="00E34FBE" w:rsidRPr="00601708">
        <w:rPr>
          <w:rFonts w:ascii="Century Gothic" w:hAnsi="Century Gothic"/>
          <w:szCs w:val="24"/>
        </w:rPr>
        <w:t>Tia M</w:t>
      </w:r>
      <w:r w:rsidR="00493F13" w:rsidRPr="00601708">
        <w:rPr>
          <w:rFonts w:ascii="Century Gothic" w:hAnsi="Century Gothic"/>
          <w:szCs w:val="24"/>
        </w:rPr>
        <w:t xml:space="preserve">                                    </w:t>
      </w:r>
    </w:p>
    <w:p w14:paraId="5CBD440D" w14:textId="12B6B8D8" w:rsidR="00193D6E" w:rsidRPr="00601708" w:rsidRDefault="00193D6E" w:rsidP="00193D6E">
      <w:pPr>
        <w:widowControl w:val="0"/>
        <w:ind w:left="5130" w:hanging="5130"/>
        <w:jc w:val="both"/>
        <w:rPr>
          <w:rFonts w:ascii="Century Gothic" w:hAnsi="Century Gothic"/>
          <w:szCs w:val="24"/>
        </w:rPr>
      </w:pPr>
      <w:r w:rsidRPr="00601708">
        <w:rPr>
          <w:rFonts w:ascii="Century Gothic" w:hAnsi="Century Gothic"/>
          <w:szCs w:val="24"/>
        </w:rPr>
        <w:tab/>
      </w:r>
      <w:r w:rsidR="00E543D3" w:rsidRPr="00601708">
        <w:rPr>
          <w:rFonts w:ascii="Century Gothic" w:hAnsi="Century Gothic"/>
          <w:szCs w:val="24"/>
        </w:rPr>
        <w:t xml:space="preserve"> </w:t>
      </w:r>
    </w:p>
    <w:p w14:paraId="63E8879A" w14:textId="1D8C076E" w:rsidR="00193D6E" w:rsidRPr="00601708" w:rsidRDefault="00193D6E" w:rsidP="00193D6E">
      <w:pPr>
        <w:widowControl w:val="0"/>
        <w:ind w:left="5130" w:hanging="5130"/>
        <w:jc w:val="both"/>
        <w:rPr>
          <w:rFonts w:ascii="Century Gothic" w:hAnsi="Century Gothic"/>
          <w:szCs w:val="24"/>
        </w:rPr>
      </w:pPr>
      <w:r w:rsidRPr="00601708">
        <w:rPr>
          <w:rFonts w:ascii="Century Gothic" w:hAnsi="Century Gothic"/>
          <w:szCs w:val="24"/>
        </w:rPr>
        <w:tab/>
        <w:t xml:space="preserve"> </w:t>
      </w:r>
    </w:p>
    <w:p w14:paraId="2796AFA9" w14:textId="5475A889" w:rsidR="00A04C25" w:rsidRPr="00601708" w:rsidRDefault="00193D6E" w:rsidP="009D39AA">
      <w:pPr>
        <w:widowControl w:val="0"/>
        <w:ind w:left="5130" w:hanging="5130"/>
        <w:jc w:val="both"/>
        <w:rPr>
          <w:rFonts w:ascii="Century Gothic" w:hAnsi="Century Gothic"/>
          <w:szCs w:val="24"/>
        </w:rPr>
      </w:pPr>
      <w:r w:rsidRPr="00601708">
        <w:rPr>
          <w:rFonts w:ascii="Century Gothic" w:hAnsi="Century Gothic"/>
          <w:szCs w:val="24"/>
        </w:rPr>
        <w:tab/>
        <w:t xml:space="preserve"> </w:t>
      </w:r>
    </w:p>
    <w:p w14:paraId="5ADDB179" w14:textId="26661FAD" w:rsidR="00193D6E" w:rsidRPr="00601708" w:rsidRDefault="00EC311C" w:rsidP="00E57BFE">
      <w:pPr>
        <w:widowControl w:val="0"/>
        <w:ind w:left="5130" w:hanging="5130"/>
        <w:jc w:val="both"/>
        <w:rPr>
          <w:rFonts w:ascii="Century Gothic" w:hAnsi="Century Gothic"/>
          <w:szCs w:val="24"/>
        </w:rPr>
      </w:pPr>
      <w:r w:rsidRPr="00601708">
        <w:rPr>
          <w:rFonts w:ascii="Century Gothic" w:hAnsi="Century Gothic"/>
          <w:szCs w:val="24"/>
        </w:rPr>
        <w:tab/>
      </w:r>
    </w:p>
    <w:p w14:paraId="05EE48F3" w14:textId="77777777" w:rsidR="00193D6E" w:rsidRPr="00601708" w:rsidRDefault="00193D6E" w:rsidP="00E57BFE">
      <w:pPr>
        <w:widowControl w:val="0"/>
        <w:ind w:left="5130" w:hanging="5130"/>
        <w:jc w:val="both"/>
        <w:rPr>
          <w:rFonts w:ascii="Century Gothic" w:hAnsi="Century Gothic"/>
          <w:szCs w:val="24"/>
        </w:rPr>
      </w:pPr>
    </w:p>
    <w:p w14:paraId="3363647A" w14:textId="6EA40BD0" w:rsidR="00956FFD" w:rsidRPr="00601708" w:rsidRDefault="00956FFD" w:rsidP="00E57BFE">
      <w:pPr>
        <w:widowControl w:val="0"/>
        <w:ind w:left="5130" w:hanging="6570"/>
        <w:rPr>
          <w:rFonts w:ascii="Century Gothic" w:hAnsi="Century Gothic"/>
          <w:szCs w:val="24"/>
        </w:rPr>
        <w:sectPr w:rsidR="00956FFD" w:rsidRPr="00601708" w:rsidSect="00690B00">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2240" w:h="15840"/>
          <w:pgMar w:top="720" w:right="720" w:bottom="720" w:left="720" w:header="1350" w:footer="810" w:gutter="720"/>
          <w:cols w:space="720"/>
          <w:docGrid w:linePitch="326"/>
        </w:sectPr>
      </w:pPr>
      <w:r w:rsidRPr="00601708">
        <w:rPr>
          <w:rFonts w:ascii="Century Gothic" w:hAnsi="Century Gothic"/>
          <w:szCs w:val="24"/>
        </w:rPr>
        <w:t xml:space="preserve"> </w:t>
      </w:r>
    </w:p>
    <w:p w14:paraId="071273FD" w14:textId="77777777" w:rsidR="00956FFD" w:rsidRPr="00601708" w:rsidRDefault="00956FFD" w:rsidP="006D18A1">
      <w:pPr>
        <w:widowControl w:val="0"/>
        <w:jc w:val="both"/>
        <w:rPr>
          <w:rFonts w:ascii="Century Gothic" w:hAnsi="Century Gothic"/>
          <w:b/>
          <w:szCs w:val="24"/>
          <w:u w:val="single"/>
        </w:rPr>
      </w:pPr>
      <w:r w:rsidRPr="00601708">
        <w:rPr>
          <w:rFonts w:ascii="Century Gothic" w:hAnsi="Century Gothic"/>
          <w:szCs w:val="24"/>
        </w:rPr>
        <w:br w:type="page"/>
      </w:r>
      <w:r w:rsidRPr="00601708">
        <w:rPr>
          <w:rFonts w:ascii="Century Gothic" w:hAnsi="Century Gothic"/>
          <w:b/>
          <w:szCs w:val="24"/>
          <w:u w:val="single"/>
        </w:rPr>
        <w:lastRenderedPageBreak/>
        <w:t>MRSCNA OFFICER LIST</w:t>
      </w:r>
    </w:p>
    <w:p w14:paraId="7C2C993C" w14:textId="77777777" w:rsidR="00956FFD" w:rsidRPr="00601708" w:rsidRDefault="00956FFD" w:rsidP="006D18A1">
      <w:pPr>
        <w:widowControl w:val="0"/>
        <w:jc w:val="both"/>
        <w:rPr>
          <w:rFonts w:ascii="Century Gothic" w:hAnsi="Century Gothic"/>
          <w:b/>
          <w:szCs w:val="24"/>
        </w:rPr>
      </w:pPr>
      <w:r w:rsidRPr="00601708">
        <w:rPr>
          <w:rFonts w:ascii="Century Gothic" w:hAnsi="Century Gothic"/>
          <w:b/>
          <w:szCs w:val="24"/>
        </w:rPr>
        <w:t>Chairperson</w:t>
      </w:r>
    </w:p>
    <w:p w14:paraId="6628F6C8" w14:textId="77777777" w:rsidR="00674831" w:rsidRPr="00601708" w:rsidRDefault="00674831" w:rsidP="00674831">
      <w:pPr>
        <w:widowControl w:val="0"/>
        <w:jc w:val="both"/>
        <w:rPr>
          <w:rFonts w:ascii="Century Gothic" w:hAnsi="Century Gothic"/>
          <w:color w:val="000000"/>
          <w:szCs w:val="24"/>
        </w:rPr>
      </w:pPr>
      <w:bookmarkStart w:id="0" w:name="_Hlk139717639"/>
      <w:r w:rsidRPr="00601708">
        <w:rPr>
          <w:rFonts w:ascii="Century Gothic" w:hAnsi="Century Gothic"/>
          <w:color w:val="000000"/>
          <w:szCs w:val="24"/>
        </w:rPr>
        <w:t>Daniel M.</w:t>
      </w:r>
    </w:p>
    <w:p w14:paraId="4C903A16" w14:textId="77777777" w:rsidR="00674831" w:rsidRPr="00601708" w:rsidRDefault="00674831" w:rsidP="00674831">
      <w:pPr>
        <w:widowControl w:val="0"/>
        <w:jc w:val="both"/>
        <w:rPr>
          <w:rFonts w:ascii="Century Gothic" w:hAnsi="Century Gothic"/>
          <w:color w:val="000000"/>
          <w:szCs w:val="24"/>
        </w:rPr>
      </w:pPr>
      <w:hyperlink r:id="rId14" w:history="1">
        <w:r w:rsidRPr="00601708">
          <w:rPr>
            <w:rStyle w:val="Hyperlink"/>
            <w:rFonts w:ascii="Century Gothic" w:hAnsi="Century Gothic"/>
            <w:szCs w:val="24"/>
          </w:rPr>
          <w:t>Mcpherson21@hotmail.com</w:t>
        </w:r>
      </w:hyperlink>
    </w:p>
    <w:p w14:paraId="60EA6902" w14:textId="54113941" w:rsidR="00674831" w:rsidRPr="00601708" w:rsidRDefault="00674831" w:rsidP="00674831">
      <w:pPr>
        <w:widowControl w:val="0"/>
        <w:jc w:val="both"/>
        <w:rPr>
          <w:rFonts w:ascii="Century Gothic" w:hAnsi="Century Gothic"/>
          <w:b/>
          <w:color w:val="000000"/>
          <w:szCs w:val="24"/>
        </w:rPr>
      </w:pPr>
      <w:r w:rsidRPr="00601708">
        <w:rPr>
          <w:rFonts w:ascii="Century Gothic" w:hAnsi="Century Gothic"/>
          <w:color w:val="000000"/>
          <w:szCs w:val="24"/>
        </w:rPr>
        <w:t>304-678-7706</w:t>
      </w:r>
      <w:bookmarkEnd w:id="0"/>
      <w:r w:rsidRPr="00601708">
        <w:rPr>
          <w:rFonts w:ascii="Century Gothic" w:hAnsi="Century Gothic"/>
          <w:color w:val="000000"/>
          <w:szCs w:val="24"/>
        </w:rPr>
        <w:t xml:space="preserve">     </w:t>
      </w:r>
    </w:p>
    <w:p w14:paraId="3DAA086B" w14:textId="77777777" w:rsidR="00674831" w:rsidRPr="00601708" w:rsidRDefault="00674831" w:rsidP="006D18A1">
      <w:pPr>
        <w:widowControl w:val="0"/>
        <w:jc w:val="both"/>
        <w:rPr>
          <w:rFonts w:ascii="Century Gothic" w:hAnsi="Century Gothic"/>
          <w:b/>
          <w:color w:val="000000"/>
          <w:szCs w:val="24"/>
        </w:rPr>
      </w:pPr>
    </w:p>
    <w:p w14:paraId="40C0CD1A" w14:textId="0AE9929B" w:rsidR="00956FFD" w:rsidRPr="00601708" w:rsidRDefault="00956FFD" w:rsidP="006D18A1">
      <w:pPr>
        <w:widowControl w:val="0"/>
        <w:jc w:val="both"/>
        <w:rPr>
          <w:rFonts w:ascii="Century Gothic" w:hAnsi="Century Gothic"/>
          <w:b/>
          <w:color w:val="000000"/>
          <w:szCs w:val="24"/>
        </w:rPr>
      </w:pPr>
      <w:r w:rsidRPr="00601708">
        <w:rPr>
          <w:rFonts w:ascii="Century Gothic" w:hAnsi="Century Gothic"/>
          <w:b/>
          <w:color w:val="000000"/>
          <w:szCs w:val="24"/>
        </w:rPr>
        <w:t>Vice Chairperson</w:t>
      </w:r>
    </w:p>
    <w:p w14:paraId="6C16AE16" w14:textId="6B8F06CF" w:rsidR="00CC189F" w:rsidRPr="00601708" w:rsidRDefault="00CC189F" w:rsidP="00CC189F">
      <w:pPr>
        <w:widowControl w:val="0"/>
        <w:jc w:val="both"/>
        <w:rPr>
          <w:rFonts w:ascii="Century Gothic" w:hAnsi="Century Gothic"/>
          <w:color w:val="000000"/>
          <w:szCs w:val="24"/>
        </w:rPr>
      </w:pPr>
      <w:r w:rsidRPr="00601708">
        <w:rPr>
          <w:rFonts w:ascii="Century Gothic" w:hAnsi="Century Gothic"/>
          <w:color w:val="000000"/>
          <w:szCs w:val="24"/>
        </w:rPr>
        <w:t>LeeLee C</w:t>
      </w:r>
      <w:r w:rsidRPr="00601708">
        <w:rPr>
          <w:rFonts w:ascii="Century Gothic" w:hAnsi="Century Gothic"/>
          <w:color w:val="000000"/>
          <w:szCs w:val="24"/>
        </w:rPr>
        <w:tab/>
      </w:r>
      <w:r w:rsidRPr="00601708">
        <w:rPr>
          <w:rFonts w:ascii="Century Gothic" w:hAnsi="Century Gothic"/>
          <w:color w:val="000000"/>
          <w:szCs w:val="24"/>
        </w:rPr>
        <w:tab/>
      </w:r>
      <w:r w:rsidRPr="00601708">
        <w:rPr>
          <w:rFonts w:ascii="Century Gothic" w:hAnsi="Century Gothic"/>
          <w:color w:val="000000"/>
          <w:szCs w:val="24"/>
        </w:rPr>
        <w:tab/>
      </w:r>
      <w:r w:rsidRPr="00601708">
        <w:rPr>
          <w:rFonts w:ascii="Century Gothic" w:hAnsi="Century Gothic"/>
          <w:color w:val="000000"/>
          <w:szCs w:val="24"/>
        </w:rPr>
        <w:tab/>
      </w:r>
    </w:p>
    <w:p w14:paraId="3D2167D2" w14:textId="77777777" w:rsidR="00CC189F" w:rsidRPr="00601708" w:rsidRDefault="00CC189F" w:rsidP="00CC189F">
      <w:pPr>
        <w:widowControl w:val="0"/>
        <w:jc w:val="both"/>
        <w:rPr>
          <w:rFonts w:ascii="Century Gothic" w:hAnsi="Century Gothic"/>
          <w:szCs w:val="24"/>
        </w:rPr>
      </w:pPr>
      <w:hyperlink r:id="rId15" w:history="1">
        <w:r w:rsidRPr="00601708">
          <w:rPr>
            <w:rStyle w:val="Hyperlink"/>
            <w:rFonts w:ascii="Century Gothic" w:hAnsi="Century Gothic"/>
            <w:szCs w:val="24"/>
          </w:rPr>
          <w:t>Swvfh.lee@gmail.com</w:t>
        </w:r>
      </w:hyperlink>
    </w:p>
    <w:p w14:paraId="4598B76F" w14:textId="77777777" w:rsidR="00CC189F" w:rsidRPr="00601708" w:rsidRDefault="00CC189F" w:rsidP="00CC189F">
      <w:pPr>
        <w:widowControl w:val="0"/>
        <w:jc w:val="both"/>
        <w:rPr>
          <w:rFonts w:ascii="Century Gothic" w:hAnsi="Century Gothic"/>
          <w:color w:val="000000"/>
          <w:szCs w:val="24"/>
        </w:rPr>
      </w:pPr>
      <w:r w:rsidRPr="00601708">
        <w:rPr>
          <w:rFonts w:ascii="Century Gothic" w:hAnsi="Century Gothic"/>
          <w:szCs w:val="24"/>
        </w:rPr>
        <w:t>304-860-5535</w:t>
      </w:r>
    </w:p>
    <w:p w14:paraId="47C68747" w14:textId="77777777" w:rsidR="00276D89" w:rsidRPr="00601708" w:rsidRDefault="00276D89" w:rsidP="00C55F02">
      <w:pPr>
        <w:widowControl w:val="0"/>
        <w:jc w:val="both"/>
        <w:rPr>
          <w:rFonts w:ascii="Century Gothic" w:hAnsi="Century Gothic"/>
          <w:color w:val="000000"/>
          <w:szCs w:val="24"/>
        </w:rPr>
      </w:pPr>
    </w:p>
    <w:p w14:paraId="41BC8EE9" w14:textId="77777777" w:rsidR="00956FFD" w:rsidRPr="00601708" w:rsidRDefault="00956FFD" w:rsidP="006D18A1">
      <w:pPr>
        <w:widowControl w:val="0"/>
        <w:jc w:val="both"/>
        <w:rPr>
          <w:rFonts w:ascii="Century Gothic" w:hAnsi="Century Gothic"/>
          <w:b/>
          <w:color w:val="000000"/>
          <w:szCs w:val="24"/>
        </w:rPr>
      </w:pPr>
      <w:r w:rsidRPr="00601708">
        <w:rPr>
          <w:rFonts w:ascii="Century Gothic" w:hAnsi="Century Gothic"/>
          <w:b/>
          <w:color w:val="000000"/>
          <w:szCs w:val="24"/>
        </w:rPr>
        <w:t>Treasurer</w:t>
      </w:r>
    </w:p>
    <w:p w14:paraId="10CAB0A9" w14:textId="77777777" w:rsidR="00BA034B" w:rsidRPr="00601708" w:rsidRDefault="00BA034B" w:rsidP="00BA034B">
      <w:pPr>
        <w:widowControl w:val="0"/>
        <w:jc w:val="both"/>
        <w:rPr>
          <w:rFonts w:ascii="Century Gothic" w:hAnsi="Century Gothic"/>
          <w:color w:val="000000"/>
          <w:szCs w:val="24"/>
        </w:rPr>
      </w:pPr>
      <w:r w:rsidRPr="00601708">
        <w:rPr>
          <w:rFonts w:ascii="Century Gothic" w:hAnsi="Century Gothic"/>
          <w:color w:val="000000"/>
          <w:szCs w:val="24"/>
        </w:rPr>
        <w:t>Brian A</w:t>
      </w:r>
    </w:p>
    <w:p w14:paraId="4AE80DCC" w14:textId="77777777" w:rsidR="00BA034B" w:rsidRPr="00601708" w:rsidRDefault="00BA034B" w:rsidP="00BA034B">
      <w:pPr>
        <w:widowControl w:val="0"/>
        <w:jc w:val="both"/>
        <w:rPr>
          <w:rFonts w:ascii="Century Gothic" w:hAnsi="Century Gothic"/>
          <w:color w:val="000000"/>
          <w:szCs w:val="24"/>
        </w:rPr>
      </w:pPr>
      <w:hyperlink r:id="rId16" w:history="1">
        <w:r w:rsidRPr="00601708">
          <w:rPr>
            <w:rStyle w:val="Hyperlink"/>
            <w:rFonts w:ascii="Century Gothic" w:hAnsi="Century Gothic"/>
            <w:szCs w:val="24"/>
          </w:rPr>
          <w:t>Akersbrian79@gmail.com</w:t>
        </w:r>
      </w:hyperlink>
    </w:p>
    <w:p w14:paraId="4366331C" w14:textId="77777777" w:rsidR="00BA034B" w:rsidRPr="00601708" w:rsidRDefault="00BA034B" w:rsidP="00BA034B">
      <w:pPr>
        <w:widowControl w:val="0"/>
        <w:jc w:val="both"/>
        <w:rPr>
          <w:rFonts w:ascii="Century Gothic" w:hAnsi="Century Gothic"/>
          <w:color w:val="000000"/>
          <w:szCs w:val="24"/>
        </w:rPr>
      </w:pPr>
      <w:r w:rsidRPr="00601708">
        <w:rPr>
          <w:rFonts w:ascii="Century Gothic" w:hAnsi="Century Gothic"/>
          <w:color w:val="000000"/>
          <w:szCs w:val="24"/>
        </w:rPr>
        <w:t>304-920-9787</w:t>
      </w:r>
    </w:p>
    <w:p w14:paraId="7E73D6EA" w14:textId="77777777" w:rsidR="00E52487" w:rsidRPr="00601708" w:rsidRDefault="00E52487" w:rsidP="006D18A1">
      <w:pPr>
        <w:widowControl w:val="0"/>
        <w:jc w:val="both"/>
        <w:rPr>
          <w:rFonts w:ascii="Century Gothic" w:hAnsi="Century Gothic"/>
          <w:color w:val="000000"/>
          <w:szCs w:val="24"/>
        </w:rPr>
      </w:pPr>
    </w:p>
    <w:p w14:paraId="467D9906" w14:textId="021256BF" w:rsidR="00956FFD" w:rsidRPr="00601708" w:rsidRDefault="00956FFD" w:rsidP="006D18A1">
      <w:pPr>
        <w:widowControl w:val="0"/>
        <w:jc w:val="both"/>
        <w:rPr>
          <w:rFonts w:ascii="Century Gothic" w:hAnsi="Century Gothic"/>
          <w:b/>
          <w:color w:val="000000"/>
          <w:szCs w:val="24"/>
        </w:rPr>
      </w:pPr>
      <w:r w:rsidRPr="00601708">
        <w:rPr>
          <w:rFonts w:ascii="Century Gothic" w:hAnsi="Century Gothic"/>
          <w:b/>
          <w:color w:val="000000"/>
          <w:szCs w:val="24"/>
        </w:rPr>
        <w:t>Treasurer II</w:t>
      </w:r>
    </w:p>
    <w:p w14:paraId="3B0D0771" w14:textId="6F08AE60" w:rsidR="001E729B" w:rsidRPr="00601708" w:rsidRDefault="004F4366" w:rsidP="006D18A1">
      <w:pPr>
        <w:widowControl w:val="0"/>
        <w:jc w:val="both"/>
        <w:rPr>
          <w:rFonts w:ascii="Century Gothic" w:hAnsi="Century Gothic"/>
          <w:color w:val="000000"/>
          <w:szCs w:val="24"/>
        </w:rPr>
      </w:pPr>
      <w:r w:rsidRPr="00601708">
        <w:rPr>
          <w:rFonts w:ascii="Century Gothic" w:hAnsi="Century Gothic"/>
          <w:color w:val="000000"/>
          <w:szCs w:val="24"/>
        </w:rPr>
        <w:t>Candie B</w:t>
      </w:r>
    </w:p>
    <w:p w14:paraId="6ABC7FE0" w14:textId="552DCA35" w:rsidR="004F4366" w:rsidRPr="00601708" w:rsidRDefault="004F4366" w:rsidP="006D18A1">
      <w:pPr>
        <w:widowControl w:val="0"/>
        <w:jc w:val="both"/>
        <w:rPr>
          <w:rFonts w:ascii="Century Gothic" w:hAnsi="Century Gothic"/>
          <w:color w:val="000000"/>
          <w:szCs w:val="24"/>
        </w:rPr>
      </w:pPr>
      <w:hyperlink r:id="rId17" w:history="1">
        <w:r w:rsidRPr="00601708">
          <w:rPr>
            <w:rStyle w:val="Hyperlink"/>
            <w:rFonts w:ascii="Century Gothic" w:hAnsi="Century Gothic"/>
            <w:szCs w:val="24"/>
          </w:rPr>
          <w:t>Candie.43@yahoo.com</w:t>
        </w:r>
      </w:hyperlink>
    </w:p>
    <w:p w14:paraId="6DCD2DCF" w14:textId="2667E45F" w:rsidR="004F4366" w:rsidRPr="00601708" w:rsidRDefault="001A0BCD" w:rsidP="006D18A1">
      <w:pPr>
        <w:widowControl w:val="0"/>
        <w:jc w:val="both"/>
        <w:rPr>
          <w:rFonts w:ascii="Century Gothic" w:hAnsi="Century Gothic"/>
          <w:color w:val="000000"/>
          <w:szCs w:val="24"/>
        </w:rPr>
      </w:pPr>
      <w:r w:rsidRPr="00601708">
        <w:rPr>
          <w:rFonts w:ascii="Century Gothic" w:hAnsi="Century Gothic"/>
          <w:color w:val="000000"/>
          <w:szCs w:val="24"/>
        </w:rPr>
        <w:t>681-418-3034</w:t>
      </w:r>
    </w:p>
    <w:p w14:paraId="35CADCCF" w14:textId="77777777" w:rsidR="00BA034B" w:rsidRPr="00601708" w:rsidRDefault="00BA034B" w:rsidP="006D18A1">
      <w:pPr>
        <w:widowControl w:val="0"/>
        <w:jc w:val="both"/>
        <w:rPr>
          <w:rFonts w:ascii="Century Gothic" w:hAnsi="Century Gothic"/>
          <w:color w:val="000000"/>
          <w:szCs w:val="24"/>
        </w:rPr>
      </w:pPr>
    </w:p>
    <w:p w14:paraId="6C9A7AD6" w14:textId="77777777" w:rsidR="00956FFD" w:rsidRPr="00601708" w:rsidRDefault="00956FFD" w:rsidP="006D18A1">
      <w:pPr>
        <w:widowControl w:val="0"/>
        <w:jc w:val="both"/>
        <w:rPr>
          <w:rFonts w:ascii="Century Gothic" w:hAnsi="Century Gothic"/>
          <w:b/>
          <w:color w:val="000000"/>
          <w:szCs w:val="24"/>
        </w:rPr>
      </w:pPr>
      <w:r w:rsidRPr="00601708">
        <w:rPr>
          <w:rFonts w:ascii="Century Gothic" w:hAnsi="Century Gothic"/>
          <w:b/>
          <w:color w:val="000000"/>
          <w:szCs w:val="24"/>
        </w:rPr>
        <w:t>Secretary</w:t>
      </w:r>
    </w:p>
    <w:p w14:paraId="50384BAD" w14:textId="2FD9A98A" w:rsidR="00956FFD" w:rsidRPr="00601708" w:rsidRDefault="0019014F" w:rsidP="006D18A1">
      <w:pPr>
        <w:widowControl w:val="0"/>
        <w:jc w:val="both"/>
        <w:rPr>
          <w:rFonts w:ascii="Century Gothic" w:hAnsi="Century Gothic"/>
          <w:color w:val="000000"/>
          <w:szCs w:val="24"/>
        </w:rPr>
      </w:pPr>
      <w:r w:rsidRPr="00601708">
        <w:rPr>
          <w:rFonts w:ascii="Century Gothic" w:hAnsi="Century Gothic"/>
          <w:color w:val="000000"/>
          <w:szCs w:val="24"/>
        </w:rPr>
        <w:t>Donna C.</w:t>
      </w:r>
    </w:p>
    <w:p w14:paraId="115A8389" w14:textId="514E4BDF" w:rsidR="00F0248B" w:rsidRPr="00601708" w:rsidRDefault="001A0BCD" w:rsidP="006D18A1">
      <w:pPr>
        <w:widowControl w:val="0"/>
        <w:jc w:val="both"/>
        <w:rPr>
          <w:rFonts w:ascii="Century Gothic" w:hAnsi="Century Gothic"/>
          <w:color w:val="000000"/>
          <w:szCs w:val="24"/>
        </w:rPr>
      </w:pPr>
      <w:r w:rsidRPr="00601708">
        <w:rPr>
          <w:rFonts w:ascii="Century Gothic" w:hAnsi="Century Gothic"/>
          <w:szCs w:val="24"/>
        </w:rPr>
        <w:t>Mountaineer.region.sec@gmail.com</w:t>
      </w:r>
    </w:p>
    <w:p w14:paraId="10EEA4D3" w14:textId="13946109" w:rsidR="00D41564" w:rsidRPr="00601708" w:rsidRDefault="00D41564" w:rsidP="006D18A1">
      <w:pPr>
        <w:widowControl w:val="0"/>
        <w:jc w:val="both"/>
        <w:rPr>
          <w:rFonts w:ascii="Century Gothic" w:hAnsi="Century Gothic"/>
          <w:color w:val="000000"/>
          <w:szCs w:val="24"/>
        </w:rPr>
      </w:pPr>
      <w:r w:rsidRPr="00601708">
        <w:rPr>
          <w:rFonts w:ascii="Century Gothic" w:hAnsi="Century Gothic"/>
          <w:color w:val="000000"/>
          <w:szCs w:val="24"/>
        </w:rPr>
        <w:t>304-</w:t>
      </w:r>
      <w:r w:rsidR="00D83D99" w:rsidRPr="00601708">
        <w:rPr>
          <w:rFonts w:ascii="Century Gothic" w:hAnsi="Century Gothic"/>
          <w:color w:val="000000"/>
          <w:szCs w:val="24"/>
        </w:rPr>
        <w:t>761-0611</w:t>
      </w:r>
    </w:p>
    <w:p w14:paraId="6C2A5AAE" w14:textId="77777777" w:rsidR="00956FFD" w:rsidRPr="00601708" w:rsidRDefault="00956FFD" w:rsidP="006D18A1">
      <w:pPr>
        <w:widowControl w:val="0"/>
        <w:jc w:val="both"/>
        <w:rPr>
          <w:rFonts w:ascii="Century Gothic" w:hAnsi="Century Gothic"/>
          <w:b/>
          <w:color w:val="000000"/>
          <w:szCs w:val="24"/>
        </w:rPr>
      </w:pPr>
    </w:p>
    <w:p w14:paraId="2FE5B84D" w14:textId="77777777" w:rsidR="00956FFD" w:rsidRPr="00601708" w:rsidRDefault="00956FFD" w:rsidP="006D18A1">
      <w:pPr>
        <w:widowControl w:val="0"/>
        <w:jc w:val="both"/>
        <w:rPr>
          <w:rFonts w:ascii="Century Gothic" w:hAnsi="Century Gothic"/>
          <w:b/>
          <w:color w:val="000000"/>
          <w:szCs w:val="24"/>
        </w:rPr>
      </w:pPr>
      <w:r w:rsidRPr="00601708">
        <w:rPr>
          <w:rFonts w:ascii="Century Gothic" w:hAnsi="Century Gothic"/>
          <w:b/>
          <w:color w:val="000000"/>
          <w:szCs w:val="24"/>
        </w:rPr>
        <w:t>RD</w:t>
      </w:r>
    </w:p>
    <w:p w14:paraId="0B30E2E3" w14:textId="77777777" w:rsidR="00E543D3" w:rsidRPr="00601708" w:rsidRDefault="00E543D3" w:rsidP="00E543D3">
      <w:pPr>
        <w:widowControl w:val="0"/>
        <w:jc w:val="both"/>
        <w:rPr>
          <w:rFonts w:ascii="Century Gothic" w:hAnsi="Century Gothic"/>
          <w:color w:val="000000"/>
          <w:szCs w:val="24"/>
        </w:rPr>
      </w:pPr>
      <w:r w:rsidRPr="00601708">
        <w:rPr>
          <w:rFonts w:ascii="Century Gothic" w:hAnsi="Century Gothic"/>
          <w:color w:val="000000"/>
          <w:szCs w:val="24"/>
        </w:rPr>
        <w:t xml:space="preserve">Dana S. </w:t>
      </w:r>
    </w:p>
    <w:p w14:paraId="0EAE947A" w14:textId="77777777" w:rsidR="00947A97" w:rsidRPr="00601708" w:rsidRDefault="00947A97" w:rsidP="00947A97">
      <w:pPr>
        <w:widowControl w:val="0"/>
        <w:jc w:val="both"/>
        <w:rPr>
          <w:rFonts w:ascii="Century Gothic" w:hAnsi="Century Gothic"/>
          <w:b/>
          <w:color w:val="000000"/>
          <w:szCs w:val="24"/>
          <w:u w:val="single"/>
        </w:rPr>
      </w:pPr>
      <w:r w:rsidRPr="00601708">
        <w:rPr>
          <w:rFonts w:ascii="Century Gothic" w:hAnsi="Century Gothic"/>
          <w:b/>
          <w:color w:val="000000"/>
          <w:szCs w:val="24"/>
          <w:u w:val="single"/>
        </w:rPr>
        <w:t>SUBCOMMITTEE CHAIRS</w:t>
      </w:r>
    </w:p>
    <w:p w14:paraId="39BE81C3" w14:textId="489B4E89" w:rsidR="004930D6" w:rsidRPr="00601708" w:rsidRDefault="00E543D3" w:rsidP="00E543D3">
      <w:pPr>
        <w:widowControl w:val="0"/>
        <w:jc w:val="both"/>
        <w:rPr>
          <w:rFonts w:ascii="Century Gothic" w:hAnsi="Century Gothic"/>
          <w:color w:val="000000"/>
          <w:szCs w:val="24"/>
        </w:rPr>
      </w:pPr>
      <w:r w:rsidRPr="00601708">
        <w:rPr>
          <w:rFonts w:ascii="Century Gothic" w:hAnsi="Century Gothic"/>
          <w:color w:val="000000"/>
          <w:szCs w:val="24"/>
        </w:rPr>
        <w:tab/>
      </w:r>
    </w:p>
    <w:p w14:paraId="24C74A9F" w14:textId="77777777" w:rsidR="007A47DE" w:rsidRPr="00601708" w:rsidRDefault="007A47DE" w:rsidP="00E543D3">
      <w:pPr>
        <w:widowControl w:val="0"/>
        <w:jc w:val="both"/>
        <w:rPr>
          <w:rFonts w:ascii="Century Gothic" w:hAnsi="Century Gothic"/>
          <w:color w:val="000000"/>
          <w:szCs w:val="24"/>
        </w:rPr>
      </w:pPr>
    </w:p>
    <w:p w14:paraId="08128DCB" w14:textId="77777777" w:rsidR="00D842C2" w:rsidRPr="00601708" w:rsidRDefault="00D842C2" w:rsidP="006D18A1">
      <w:pPr>
        <w:widowControl w:val="0"/>
        <w:jc w:val="both"/>
        <w:rPr>
          <w:rFonts w:ascii="Century Gothic" w:hAnsi="Century Gothic"/>
          <w:b/>
          <w:color w:val="000000"/>
          <w:szCs w:val="24"/>
          <w:u w:val="single"/>
        </w:rPr>
      </w:pPr>
    </w:p>
    <w:p w14:paraId="7C47F0D5" w14:textId="77777777" w:rsidR="00624DAA" w:rsidRPr="00601708" w:rsidRDefault="00624DAA" w:rsidP="00624DAA">
      <w:pPr>
        <w:widowControl w:val="0"/>
        <w:jc w:val="both"/>
        <w:rPr>
          <w:rFonts w:ascii="Century Gothic" w:hAnsi="Century Gothic"/>
          <w:color w:val="000000"/>
          <w:szCs w:val="24"/>
        </w:rPr>
      </w:pPr>
      <w:r w:rsidRPr="00601708">
        <w:rPr>
          <w:rFonts w:ascii="Century Gothic" w:hAnsi="Century Gothic"/>
          <w:b/>
          <w:color w:val="000000"/>
          <w:szCs w:val="24"/>
        </w:rPr>
        <w:t>PR Chair</w:t>
      </w:r>
    </w:p>
    <w:p w14:paraId="529C8CAF" w14:textId="77777777" w:rsidR="00947A97" w:rsidRPr="00601708" w:rsidRDefault="00947A97" w:rsidP="00947A97">
      <w:pPr>
        <w:widowControl w:val="0"/>
        <w:jc w:val="both"/>
        <w:rPr>
          <w:rFonts w:ascii="Century Gothic" w:hAnsi="Century Gothic"/>
          <w:bCs/>
          <w:color w:val="000000"/>
          <w:szCs w:val="24"/>
        </w:rPr>
      </w:pPr>
      <w:r w:rsidRPr="00601708">
        <w:rPr>
          <w:rFonts w:ascii="Century Gothic" w:hAnsi="Century Gothic"/>
          <w:bCs/>
          <w:color w:val="000000"/>
          <w:szCs w:val="24"/>
        </w:rPr>
        <w:t>Shenna R</w:t>
      </w:r>
    </w:p>
    <w:p w14:paraId="5ACDE838" w14:textId="77777777" w:rsidR="00947A97" w:rsidRPr="00601708" w:rsidRDefault="00947A97" w:rsidP="00947A97">
      <w:pPr>
        <w:widowControl w:val="0"/>
        <w:jc w:val="both"/>
        <w:rPr>
          <w:rFonts w:ascii="Century Gothic" w:hAnsi="Century Gothic"/>
          <w:bCs/>
          <w:color w:val="000000"/>
          <w:szCs w:val="24"/>
        </w:rPr>
      </w:pPr>
      <w:hyperlink r:id="rId18" w:history="1">
        <w:r w:rsidRPr="00601708">
          <w:rPr>
            <w:rStyle w:val="Hyperlink"/>
            <w:rFonts w:ascii="Century Gothic" w:hAnsi="Century Gothic"/>
            <w:bCs/>
            <w:szCs w:val="24"/>
          </w:rPr>
          <w:t>Sheshe05092@gmail.com</w:t>
        </w:r>
      </w:hyperlink>
    </w:p>
    <w:p w14:paraId="28529399" w14:textId="77777777" w:rsidR="00947A97" w:rsidRPr="00601708" w:rsidRDefault="00947A97" w:rsidP="00947A97">
      <w:pPr>
        <w:widowControl w:val="0"/>
        <w:jc w:val="both"/>
        <w:rPr>
          <w:rFonts w:ascii="Century Gothic" w:hAnsi="Century Gothic"/>
          <w:bCs/>
          <w:color w:val="000000"/>
          <w:szCs w:val="24"/>
        </w:rPr>
      </w:pPr>
      <w:r w:rsidRPr="00601708">
        <w:rPr>
          <w:rFonts w:ascii="Century Gothic" w:hAnsi="Century Gothic"/>
          <w:bCs/>
          <w:color w:val="000000"/>
          <w:szCs w:val="24"/>
        </w:rPr>
        <w:t>681-495-2331</w:t>
      </w:r>
    </w:p>
    <w:p w14:paraId="6CF2ECA1" w14:textId="77777777" w:rsidR="006D36E7" w:rsidRPr="00601708" w:rsidRDefault="006D36E7" w:rsidP="00624DAA">
      <w:pPr>
        <w:widowControl w:val="0"/>
        <w:jc w:val="both"/>
        <w:rPr>
          <w:rFonts w:ascii="Century Gothic" w:hAnsi="Century Gothic"/>
          <w:b/>
          <w:color w:val="000000"/>
          <w:szCs w:val="24"/>
        </w:rPr>
      </w:pPr>
    </w:p>
    <w:p w14:paraId="28A3A822" w14:textId="1B10C219" w:rsidR="00624DAA" w:rsidRPr="00601708" w:rsidRDefault="00624DAA" w:rsidP="00624DAA">
      <w:pPr>
        <w:widowControl w:val="0"/>
        <w:jc w:val="both"/>
        <w:rPr>
          <w:rFonts w:ascii="Century Gothic" w:hAnsi="Century Gothic"/>
          <w:color w:val="000000"/>
          <w:szCs w:val="24"/>
        </w:rPr>
      </w:pPr>
      <w:r w:rsidRPr="00601708">
        <w:rPr>
          <w:rFonts w:ascii="Century Gothic" w:hAnsi="Century Gothic"/>
          <w:b/>
          <w:color w:val="000000"/>
          <w:szCs w:val="24"/>
        </w:rPr>
        <w:t>Convention Chair</w:t>
      </w:r>
    </w:p>
    <w:p w14:paraId="2975E30A" w14:textId="77777777" w:rsidR="00624DAA" w:rsidRPr="00601708" w:rsidRDefault="00624DAA" w:rsidP="00624DAA">
      <w:pPr>
        <w:widowControl w:val="0"/>
        <w:jc w:val="both"/>
        <w:rPr>
          <w:rFonts w:ascii="Century Gothic" w:hAnsi="Century Gothic"/>
          <w:bCs/>
          <w:color w:val="000000"/>
          <w:szCs w:val="24"/>
        </w:rPr>
      </w:pPr>
      <w:r w:rsidRPr="00601708">
        <w:rPr>
          <w:rFonts w:ascii="Century Gothic" w:hAnsi="Century Gothic"/>
          <w:color w:val="000000"/>
          <w:szCs w:val="24"/>
        </w:rPr>
        <w:t>Cooper B.</w:t>
      </w:r>
    </w:p>
    <w:p w14:paraId="2A93C370" w14:textId="77777777" w:rsidR="00624DAA" w:rsidRPr="00601708" w:rsidRDefault="00624DAA" w:rsidP="00624DAA">
      <w:pPr>
        <w:widowControl w:val="0"/>
        <w:jc w:val="both"/>
        <w:rPr>
          <w:rFonts w:ascii="Century Gothic" w:hAnsi="Century Gothic"/>
          <w:bCs/>
          <w:color w:val="000000"/>
          <w:szCs w:val="24"/>
        </w:rPr>
      </w:pPr>
      <w:hyperlink r:id="rId19" w:history="1">
        <w:r w:rsidRPr="00601708">
          <w:rPr>
            <w:rStyle w:val="Hyperlink"/>
            <w:rFonts w:ascii="Century Gothic" w:hAnsi="Century Gothic"/>
            <w:bCs/>
            <w:szCs w:val="24"/>
          </w:rPr>
          <w:t>Cpbenedict52@gmail.com</w:t>
        </w:r>
      </w:hyperlink>
    </w:p>
    <w:p w14:paraId="01BD5A23" w14:textId="77777777" w:rsidR="00624DAA" w:rsidRPr="00601708" w:rsidRDefault="00624DAA" w:rsidP="00624DAA">
      <w:pPr>
        <w:widowControl w:val="0"/>
        <w:jc w:val="both"/>
        <w:rPr>
          <w:rFonts w:ascii="Century Gothic" w:hAnsi="Century Gothic"/>
          <w:bCs/>
          <w:color w:val="000000"/>
          <w:szCs w:val="24"/>
        </w:rPr>
      </w:pPr>
      <w:r w:rsidRPr="00601708">
        <w:rPr>
          <w:rFonts w:ascii="Century Gothic" w:hAnsi="Century Gothic"/>
          <w:bCs/>
          <w:color w:val="000000"/>
          <w:szCs w:val="24"/>
        </w:rPr>
        <w:t>304-661-0507</w:t>
      </w:r>
    </w:p>
    <w:p w14:paraId="7CD2ACBC" w14:textId="77777777" w:rsidR="00C55F02" w:rsidRPr="00601708" w:rsidRDefault="00C55F02" w:rsidP="006D18A1">
      <w:pPr>
        <w:widowControl w:val="0"/>
        <w:jc w:val="both"/>
        <w:rPr>
          <w:rFonts w:ascii="Century Gothic" w:hAnsi="Century Gothic"/>
          <w:b/>
          <w:color w:val="000000"/>
          <w:szCs w:val="24"/>
          <w:u w:val="single"/>
        </w:rPr>
      </w:pPr>
    </w:p>
    <w:p w14:paraId="091C96F4" w14:textId="77777777" w:rsidR="00624DAA" w:rsidRPr="00601708" w:rsidRDefault="00624DAA" w:rsidP="00624DAA">
      <w:pPr>
        <w:widowControl w:val="0"/>
        <w:jc w:val="both"/>
        <w:rPr>
          <w:rFonts w:ascii="Century Gothic" w:hAnsi="Century Gothic"/>
          <w:color w:val="000000"/>
          <w:szCs w:val="24"/>
        </w:rPr>
      </w:pPr>
      <w:r w:rsidRPr="00601708">
        <w:rPr>
          <w:rFonts w:ascii="Century Gothic" w:hAnsi="Century Gothic"/>
          <w:b/>
          <w:color w:val="000000"/>
          <w:szCs w:val="24"/>
        </w:rPr>
        <w:t>Phone Line Chair</w:t>
      </w:r>
    </w:p>
    <w:p w14:paraId="28D7D5E6" w14:textId="77777777" w:rsidR="00624DAA" w:rsidRPr="00601708" w:rsidRDefault="00624DAA" w:rsidP="00624DAA">
      <w:pPr>
        <w:widowControl w:val="0"/>
        <w:jc w:val="both"/>
        <w:rPr>
          <w:rFonts w:ascii="Century Gothic" w:hAnsi="Century Gothic"/>
          <w:color w:val="000000"/>
          <w:szCs w:val="24"/>
        </w:rPr>
      </w:pPr>
      <w:bookmarkStart w:id="1" w:name="_Hlk110499763"/>
      <w:r w:rsidRPr="00601708">
        <w:rPr>
          <w:rFonts w:ascii="Century Gothic" w:hAnsi="Century Gothic"/>
          <w:color w:val="000000"/>
          <w:szCs w:val="24"/>
        </w:rPr>
        <w:t>RD. C</w:t>
      </w:r>
      <w:r w:rsidRPr="00601708">
        <w:rPr>
          <w:rFonts w:ascii="Century Gothic" w:hAnsi="Century Gothic"/>
          <w:color w:val="000000"/>
          <w:szCs w:val="24"/>
        </w:rPr>
        <w:tab/>
      </w:r>
      <w:r w:rsidRPr="00601708">
        <w:rPr>
          <w:rFonts w:ascii="Century Gothic" w:hAnsi="Century Gothic"/>
          <w:color w:val="000000"/>
          <w:szCs w:val="24"/>
        </w:rPr>
        <w:tab/>
      </w:r>
      <w:r w:rsidRPr="00601708">
        <w:rPr>
          <w:rFonts w:ascii="Century Gothic" w:hAnsi="Century Gothic"/>
          <w:color w:val="000000"/>
          <w:szCs w:val="24"/>
        </w:rPr>
        <w:tab/>
      </w:r>
      <w:r w:rsidRPr="00601708">
        <w:rPr>
          <w:rFonts w:ascii="Century Gothic" w:hAnsi="Century Gothic"/>
          <w:color w:val="000000"/>
          <w:szCs w:val="24"/>
        </w:rPr>
        <w:tab/>
      </w:r>
      <w:r w:rsidRPr="00601708">
        <w:rPr>
          <w:rFonts w:ascii="Century Gothic" w:hAnsi="Century Gothic"/>
          <w:color w:val="000000"/>
          <w:szCs w:val="24"/>
        </w:rPr>
        <w:tab/>
      </w:r>
    </w:p>
    <w:p w14:paraId="7B35A86D" w14:textId="77777777" w:rsidR="00624DAA" w:rsidRPr="00601708" w:rsidRDefault="00624DAA" w:rsidP="00624DAA">
      <w:pPr>
        <w:widowControl w:val="0"/>
        <w:jc w:val="both"/>
        <w:rPr>
          <w:rFonts w:ascii="Century Gothic" w:hAnsi="Century Gothic"/>
          <w:color w:val="000000"/>
          <w:szCs w:val="24"/>
        </w:rPr>
      </w:pPr>
      <w:r w:rsidRPr="00601708">
        <w:rPr>
          <w:rFonts w:ascii="Century Gothic" w:hAnsi="Century Gothic"/>
          <w:szCs w:val="24"/>
        </w:rPr>
        <w:t>ronnie.dael@gmail.com</w:t>
      </w:r>
    </w:p>
    <w:p w14:paraId="7E31082F" w14:textId="548B4F90" w:rsidR="00276D89" w:rsidRPr="00601708" w:rsidRDefault="00624DAA" w:rsidP="00624DAA">
      <w:pPr>
        <w:widowControl w:val="0"/>
        <w:jc w:val="both"/>
        <w:rPr>
          <w:rFonts w:ascii="Century Gothic" w:hAnsi="Century Gothic"/>
          <w:color w:val="000000"/>
          <w:szCs w:val="24"/>
        </w:rPr>
      </w:pPr>
      <w:r w:rsidRPr="00601708">
        <w:rPr>
          <w:rFonts w:ascii="Century Gothic" w:hAnsi="Century Gothic"/>
          <w:color w:val="000000"/>
          <w:szCs w:val="24"/>
        </w:rPr>
        <w:t>304-228-0704</w:t>
      </w:r>
      <w:bookmarkEnd w:id="1"/>
      <w:r w:rsidR="00276D89" w:rsidRPr="00601708">
        <w:rPr>
          <w:rFonts w:ascii="Century Gothic" w:hAnsi="Century Gothic"/>
          <w:color w:val="000000"/>
          <w:szCs w:val="24"/>
        </w:rPr>
        <w:tab/>
      </w:r>
    </w:p>
    <w:p w14:paraId="5BA18838" w14:textId="77777777" w:rsidR="00437AB3" w:rsidRPr="00601708" w:rsidRDefault="00437AB3" w:rsidP="006D18A1">
      <w:pPr>
        <w:widowControl w:val="0"/>
        <w:jc w:val="both"/>
        <w:rPr>
          <w:rFonts w:ascii="Century Gothic" w:hAnsi="Century Gothic"/>
          <w:color w:val="000000"/>
          <w:szCs w:val="24"/>
        </w:rPr>
      </w:pPr>
    </w:p>
    <w:p w14:paraId="5DDD6F01" w14:textId="77777777" w:rsidR="00613E6C" w:rsidRPr="00601708" w:rsidRDefault="00613E6C" w:rsidP="00613E6C">
      <w:pPr>
        <w:widowControl w:val="0"/>
        <w:jc w:val="both"/>
        <w:rPr>
          <w:rFonts w:ascii="Century Gothic" w:hAnsi="Century Gothic"/>
          <w:color w:val="000000"/>
          <w:szCs w:val="24"/>
        </w:rPr>
      </w:pPr>
      <w:r w:rsidRPr="00601708">
        <w:rPr>
          <w:rFonts w:ascii="Century Gothic" w:hAnsi="Century Gothic"/>
          <w:b/>
          <w:color w:val="000000"/>
          <w:szCs w:val="24"/>
        </w:rPr>
        <w:t>H&amp;I Chair</w:t>
      </w:r>
    </w:p>
    <w:p w14:paraId="585EE374" w14:textId="77777777" w:rsidR="00F26682" w:rsidRPr="00601708" w:rsidRDefault="00F26682" w:rsidP="00F26682">
      <w:pPr>
        <w:widowControl w:val="0"/>
        <w:jc w:val="both"/>
        <w:rPr>
          <w:rFonts w:ascii="Century Gothic" w:hAnsi="Century Gothic"/>
          <w:color w:val="000000"/>
          <w:szCs w:val="24"/>
        </w:rPr>
      </w:pPr>
      <w:r w:rsidRPr="00601708">
        <w:rPr>
          <w:rFonts w:ascii="Century Gothic" w:hAnsi="Century Gothic"/>
          <w:color w:val="000000"/>
          <w:szCs w:val="24"/>
        </w:rPr>
        <w:t>Daniel M.</w:t>
      </w:r>
    </w:p>
    <w:p w14:paraId="4B48D11A" w14:textId="77777777" w:rsidR="00F26682" w:rsidRPr="00601708" w:rsidRDefault="00F26682" w:rsidP="00F26682">
      <w:pPr>
        <w:widowControl w:val="0"/>
        <w:jc w:val="both"/>
        <w:rPr>
          <w:rFonts w:ascii="Century Gothic" w:hAnsi="Century Gothic"/>
          <w:color w:val="000000"/>
          <w:szCs w:val="24"/>
        </w:rPr>
      </w:pPr>
      <w:hyperlink r:id="rId20" w:history="1">
        <w:r w:rsidRPr="00601708">
          <w:rPr>
            <w:rStyle w:val="Hyperlink"/>
            <w:rFonts w:ascii="Century Gothic" w:hAnsi="Century Gothic"/>
            <w:szCs w:val="24"/>
          </w:rPr>
          <w:t>Mcpherson21@hotmail.com</w:t>
        </w:r>
      </w:hyperlink>
    </w:p>
    <w:p w14:paraId="1A2E8261" w14:textId="438AA4DE" w:rsidR="00393C1C" w:rsidRPr="00601708" w:rsidRDefault="00F26682" w:rsidP="00F26682">
      <w:pPr>
        <w:widowControl w:val="0"/>
        <w:jc w:val="both"/>
        <w:rPr>
          <w:rFonts w:ascii="Century Gothic" w:hAnsi="Century Gothic"/>
          <w:color w:val="000000"/>
          <w:szCs w:val="24"/>
        </w:rPr>
      </w:pPr>
      <w:r w:rsidRPr="00601708">
        <w:rPr>
          <w:rFonts w:ascii="Century Gothic" w:hAnsi="Century Gothic"/>
          <w:color w:val="000000"/>
          <w:szCs w:val="24"/>
        </w:rPr>
        <w:t xml:space="preserve">304-678-7706     </w:t>
      </w:r>
    </w:p>
    <w:p w14:paraId="053FDC16" w14:textId="77777777" w:rsidR="00F26682" w:rsidRPr="00601708" w:rsidRDefault="00F26682" w:rsidP="00F26682">
      <w:pPr>
        <w:widowControl w:val="0"/>
        <w:jc w:val="both"/>
        <w:rPr>
          <w:rFonts w:ascii="Century Gothic" w:hAnsi="Century Gothic"/>
          <w:bCs/>
          <w:color w:val="000000"/>
          <w:szCs w:val="24"/>
        </w:rPr>
      </w:pPr>
    </w:p>
    <w:p w14:paraId="271901AB" w14:textId="77777777" w:rsidR="00613E6C" w:rsidRPr="00601708" w:rsidRDefault="00613E6C" w:rsidP="00613E6C">
      <w:pPr>
        <w:widowControl w:val="0"/>
        <w:jc w:val="both"/>
        <w:rPr>
          <w:rFonts w:ascii="Century Gothic" w:hAnsi="Century Gothic"/>
          <w:b/>
          <w:bCs/>
          <w:szCs w:val="24"/>
        </w:rPr>
      </w:pPr>
      <w:r w:rsidRPr="00601708">
        <w:rPr>
          <w:rFonts w:ascii="Century Gothic" w:hAnsi="Century Gothic"/>
          <w:b/>
          <w:bCs/>
          <w:szCs w:val="24"/>
        </w:rPr>
        <w:t>Web Servant</w:t>
      </w:r>
    </w:p>
    <w:p w14:paraId="62530F08" w14:textId="77777777" w:rsidR="004D79D3" w:rsidRPr="00601708" w:rsidRDefault="004D79D3" w:rsidP="004D79D3">
      <w:pPr>
        <w:widowControl w:val="0"/>
        <w:jc w:val="both"/>
        <w:rPr>
          <w:rFonts w:ascii="Century Gothic" w:hAnsi="Century Gothic"/>
          <w:color w:val="000000"/>
          <w:szCs w:val="24"/>
        </w:rPr>
      </w:pPr>
      <w:r w:rsidRPr="00601708">
        <w:rPr>
          <w:rFonts w:ascii="Century Gothic" w:hAnsi="Century Gothic"/>
          <w:color w:val="000000"/>
          <w:szCs w:val="24"/>
        </w:rPr>
        <w:t>Brooke P</w:t>
      </w:r>
    </w:p>
    <w:p w14:paraId="277490D5" w14:textId="77777777" w:rsidR="004D79D3" w:rsidRPr="00601708" w:rsidRDefault="004D79D3" w:rsidP="004D79D3">
      <w:pPr>
        <w:widowControl w:val="0"/>
        <w:jc w:val="both"/>
        <w:rPr>
          <w:rFonts w:ascii="Century Gothic" w:hAnsi="Century Gothic"/>
          <w:szCs w:val="24"/>
        </w:rPr>
      </w:pPr>
      <w:r w:rsidRPr="00601708">
        <w:rPr>
          <w:rFonts w:ascii="Century Gothic" w:hAnsi="Century Gothic"/>
          <w:szCs w:val="24"/>
        </w:rPr>
        <w:t>Bparker9094@gmail.com</w:t>
      </w:r>
    </w:p>
    <w:p w14:paraId="3DE4F693" w14:textId="77777777" w:rsidR="004D79D3" w:rsidRPr="00601708" w:rsidRDefault="004D79D3" w:rsidP="004D79D3">
      <w:pPr>
        <w:widowControl w:val="0"/>
        <w:jc w:val="both"/>
        <w:rPr>
          <w:rFonts w:ascii="Century Gothic" w:hAnsi="Century Gothic"/>
          <w:szCs w:val="24"/>
        </w:rPr>
        <w:sectPr w:rsidR="004D79D3" w:rsidRPr="00601708" w:rsidSect="004D79D3">
          <w:footnotePr>
            <w:numFmt w:val="lowerLetter"/>
          </w:footnotePr>
          <w:endnotePr>
            <w:numFmt w:val="lowerLetter"/>
          </w:endnotePr>
          <w:type w:val="continuous"/>
          <w:pgSz w:w="12240" w:h="15840"/>
          <w:pgMar w:top="1008" w:right="1440" w:bottom="1008" w:left="1440" w:header="1354" w:footer="806" w:gutter="720"/>
          <w:cols w:num="2" w:space="720"/>
        </w:sectPr>
      </w:pPr>
      <w:r w:rsidRPr="00601708">
        <w:rPr>
          <w:rFonts w:ascii="Century Gothic" w:hAnsi="Century Gothic"/>
          <w:szCs w:val="24"/>
        </w:rPr>
        <w:t>304-995-96</w:t>
      </w:r>
    </w:p>
    <w:p w14:paraId="67A90535" w14:textId="77777777" w:rsidR="00800EAA" w:rsidRPr="00601708" w:rsidRDefault="00800EAA" w:rsidP="00800EAA">
      <w:pPr>
        <w:widowControl w:val="0"/>
        <w:jc w:val="both"/>
        <w:rPr>
          <w:rFonts w:ascii="Century Gothic" w:hAnsi="Century Gothic"/>
          <w:color w:val="000000"/>
          <w:szCs w:val="24"/>
        </w:rPr>
      </w:pPr>
      <w:r w:rsidRPr="00601708">
        <w:rPr>
          <w:rFonts w:ascii="Century Gothic" w:hAnsi="Century Gothic"/>
          <w:color w:val="000000"/>
          <w:szCs w:val="24"/>
        </w:rPr>
        <w:t>Hepmejesus@gmail.com</w:t>
      </w:r>
    </w:p>
    <w:p w14:paraId="33BE8E53" w14:textId="7A00B280" w:rsidR="00613E6C" w:rsidRPr="00601708" w:rsidRDefault="00800EAA" w:rsidP="00613E6C">
      <w:pPr>
        <w:widowControl w:val="0"/>
        <w:jc w:val="both"/>
        <w:rPr>
          <w:rFonts w:ascii="Century Gothic" w:hAnsi="Century Gothic"/>
          <w:szCs w:val="24"/>
        </w:rPr>
      </w:pPr>
      <w:r w:rsidRPr="00601708">
        <w:rPr>
          <w:rFonts w:ascii="Century Gothic" w:hAnsi="Century Gothic"/>
          <w:color w:val="000000"/>
          <w:szCs w:val="24"/>
        </w:rPr>
        <w:t>321-446-0130</w:t>
      </w:r>
    </w:p>
    <w:p w14:paraId="5EAADB19" w14:textId="11650A77" w:rsidR="00947A97" w:rsidRDefault="00EE1F0D" w:rsidP="006D18A1">
      <w:pPr>
        <w:widowControl w:val="0"/>
        <w:jc w:val="both"/>
        <w:rPr>
          <w:rFonts w:ascii="Century Gothic" w:hAnsi="Century Gothic"/>
          <w:b/>
          <w:bCs/>
          <w:szCs w:val="24"/>
        </w:rPr>
      </w:pPr>
      <w:r>
        <w:rPr>
          <w:rFonts w:ascii="Century Gothic" w:hAnsi="Century Gothic"/>
          <w:b/>
          <w:bCs/>
          <w:szCs w:val="24"/>
        </w:rPr>
        <w:tab/>
      </w:r>
      <w:r>
        <w:rPr>
          <w:rFonts w:ascii="Century Gothic" w:hAnsi="Century Gothic"/>
          <w:b/>
          <w:bCs/>
          <w:szCs w:val="24"/>
        </w:rPr>
        <w:tab/>
      </w:r>
      <w:r>
        <w:rPr>
          <w:rFonts w:ascii="Century Gothic" w:hAnsi="Century Gothic"/>
          <w:b/>
          <w:bCs/>
          <w:szCs w:val="24"/>
        </w:rPr>
        <w:tab/>
      </w:r>
      <w:r>
        <w:rPr>
          <w:rFonts w:ascii="Century Gothic" w:hAnsi="Century Gothic"/>
          <w:b/>
          <w:bCs/>
          <w:szCs w:val="24"/>
        </w:rPr>
        <w:tab/>
      </w:r>
      <w:r>
        <w:rPr>
          <w:rFonts w:ascii="Century Gothic" w:hAnsi="Century Gothic"/>
          <w:b/>
          <w:bCs/>
          <w:szCs w:val="24"/>
        </w:rPr>
        <w:tab/>
      </w:r>
    </w:p>
    <w:p w14:paraId="433D7EAD" w14:textId="77777777" w:rsidR="00947A97" w:rsidRDefault="00947A97" w:rsidP="006D18A1">
      <w:pPr>
        <w:widowControl w:val="0"/>
        <w:jc w:val="both"/>
        <w:rPr>
          <w:rFonts w:ascii="Century Gothic" w:hAnsi="Century Gothic"/>
          <w:b/>
          <w:bCs/>
          <w:szCs w:val="24"/>
        </w:rPr>
      </w:pPr>
    </w:p>
    <w:p w14:paraId="3525A3BA" w14:textId="07837438" w:rsidR="004D79D3" w:rsidRPr="00EE1F0D" w:rsidRDefault="00613E6C" w:rsidP="006D18A1">
      <w:pPr>
        <w:widowControl w:val="0"/>
        <w:jc w:val="both"/>
        <w:rPr>
          <w:rFonts w:ascii="Century Gothic" w:hAnsi="Century Gothic"/>
          <w:b/>
          <w:bCs/>
          <w:szCs w:val="24"/>
        </w:rPr>
        <w:sectPr w:rsidR="004D79D3" w:rsidRPr="00EE1F0D" w:rsidSect="00690B00">
          <w:footnotePr>
            <w:numFmt w:val="lowerLetter"/>
          </w:footnotePr>
          <w:endnotePr>
            <w:numFmt w:val="lowerLetter"/>
          </w:endnotePr>
          <w:type w:val="continuous"/>
          <w:pgSz w:w="12240" w:h="15840"/>
          <w:pgMar w:top="1008" w:right="1440" w:bottom="1008" w:left="1440" w:header="1354" w:footer="806" w:gutter="720"/>
          <w:cols w:num="2" w:space="720"/>
        </w:sectPr>
      </w:pPr>
      <w:r w:rsidRPr="00601708">
        <w:rPr>
          <w:rFonts w:ascii="Century Gothic" w:hAnsi="Century Gothic"/>
          <w:b/>
          <w:bCs/>
          <w:szCs w:val="24"/>
        </w:rPr>
        <w:t>Web Servan</w:t>
      </w:r>
      <w:r w:rsidR="007E7266">
        <w:rPr>
          <w:rFonts w:ascii="Century Gothic" w:hAnsi="Century Gothic"/>
          <w:b/>
          <w:bCs/>
          <w:szCs w:val="24"/>
        </w:rPr>
        <w:t>t</w:t>
      </w:r>
    </w:p>
    <w:p w14:paraId="1D2A79F7" w14:textId="5D22DDC6" w:rsidR="00210707" w:rsidRPr="00601708" w:rsidRDefault="009F55E8" w:rsidP="006D18A1">
      <w:pPr>
        <w:widowControl w:val="0"/>
        <w:jc w:val="both"/>
        <w:rPr>
          <w:rFonts w:ascii="Century Gothic" w:hAnsi="Century Gothic"/>
          <w:bCs/>
          <w:szCs w:val="24"/>
        </w:rPr>
      </w:pPr>
      <w:r w:rsidRPr="00601708">
        <w:rPr>
          <w:rFonts w:ascii="Century Gothic" w:hAnsi="Century Gothic"/>
          <w:b/>
          <w:szCs w:val="24"/>
        </w:rPr>
        <w:t>RD ALT</w:t>
      </w:r>
      <w:r w:rsidR="006C5FA5" w:rsidRPr="00601708">
        <w:rPr>
          <w:rFonts w:ascii="Century Gothic" w:hAnsi="Century Gothic"/>
          <w:b/>
          <w:szCs w:val="24"/>
        </w:rPr>
        <w:t xml:space="preserve">     </w:t>
      </w:r>
      <w:r w:rsidR="00E6653D" w:rsidRPr="00601708">
        <w:rPr>
          <w:rFonts w:ascii="Century Gothic" w:hAnsi="Century Gothic"/>
          <w:bCs/>
          <w:szCs w:val="24"/>
        </w:rPr>
        <w:tab/>
      </w:r>
      <w:r w:rsidR="00E6653D" w:rsidRPr="00601708">
        <w:rPr>
          <w:rFonts w:ascii="Century Gothic" w:hAnsi="Century Gothic"/>
          <w:bCs/>
          <w:szCs w:val="24"/>
        </w:rPr>
        <w:tab/>
      </w:r>
      <w:r w:rsidR="00E6653D" w:rsidRPr="00601708">
        <w:rPr>
          <w:rFonts w:ascii="Century Gothic" w:hAnsi="Century Gothic"/>
          <w:bCs/>
          <w:szCs w:val="24"/>
        </w:rPr>
        <w:tab/>
      </w:r>
      <w:r w:rsidR="00E6653D" w:rsidRPr="00601708">
        <w:rPr>
          <w:rFonts w:ascii="Century Gothic" w:hAnsi="Century Gothic"/>
          <w:bCs/>
          <w:szCs w:val="24"/>
        </w:rPr>
        <w:tab/>
      </w:r>
      <w:r w:rsidR="00E6653D" w:rsidRPr="00601708">
        <w:rPr>
          <w:rFonts w:ascii="Century Gothic" w:hAnsi="Century Gothic"/>
          <w:bCs/>
          <w:szCs w:val="24"/>
        </w:rPr>
        <w:tab/>
        <w:t xml:space="preserve">     </w:t>
      </w:r>
      <w:r w:rsidR="009D578C" w:rsidRPr="00601708">
        <w:rPr>
          <w:rFonts w:ascii="Century Gothic" w:hAnsi="Century Gothic"/>
          <w:bCs/>
          <w:szCs w:val="24"/>
        </w:rPr>
        <w:t xml:space="preserve"> Tia M</w:t>
      </w:r>
      <w:r w:rsidR="00E6653D" w:rsidRPr="00601708">
        <w:rPr>
          <w:rFonts w:ascii="Century Gothic" w:hAnsi="Century Gothic"/>
          <w:bCs/>
          <w:szCs w:val="24"/>
        </w:rPr>
        <w:tab/>
      </w:r>
    </w:p>
    <w:p w14:paraId="747D675E" w14:textId="1BE64941" w:rsidR="00865206" w:rsidRPr="00601708" w:rsidRDefault="009F55E8" w:rsidP="006D18A1">
      <w:pPr>
        <w:widowControl w:val="0"/>
        <w:jc w:val="both"/>
        <w:rPr>
          <w:rFonts w:ascii="Century Gothic" w:hAnsi="Century Gothic"/>
          <w:bCs/>
          <w:szCs w:val="24"/>
        </w:rPr>
      </w:pPr>
      <w:r w:rsidRPr="00601708">
        <w:rPr>
          <w:rFonts w:ascii="Century Gothic" w:hAnsi="Century Gothic"/>
          <w:bCs/>
          <w:szCs w:val="24"/>
        </w:rPr>
        <w:t>R.D. C.</w:t>
      </w:r>
      <w:r w:rsidR="009D578C" w:rsidRPr="00601708">
        <w:rPr>
          <w:rFonts w:ascii="Century Gothic" w:hAnsi="Century Gothic"/>
          <w:bCs/>
          <w:szCs w:val="24"/>
        </w:rPr>
        <w:tab/>
      </w:r>
      <w:r w:rsidR="009D578C" w:rsidRPr="00601708">
        <w:rPr>
          <w:rFonts w:ascii="Century Gothic" w:hAnsi="Century Gothic"/>
          <w:bCs/>
          <w:szCs w:val="24"/>
        </w:rPr>
        <w:tab/>
      </w:r>
      <w:r w:rsidR="009D578C" w:rsidRPr="00601708">
        <w:rPr>
          <w:rFonts w:ascii="Century Gothic" w:hAnsi="Century Gothic"/>
          <w:bCs/>
          <w:szCs w:val="24"/>
        </w:rPr>
        <w:tab/>
      </w:r>
      <w:r w:rsidR="009D578C" w:rsidRPr="00601708">
        <w:rPr>
          <w:rFonts w:ascii="Century Gothic" w:hAnsi="Century Gothic"/>
          <w:bCs/>
          <w:szCs w:val="24"/>
        </w:rPr>
        <w:tab/>
      </w:r>
      <w:r w:rsidR="009D578C" w:rsidRPr="00601708">
        <w:rPr>
          <w:rFonts w:ascii="Century Gothic" w:hAnsi="Century Gothic"/>
          <w:bCs/>
          <w:szCs w:val="24"/>
        </w:rPr>
        <w:tab/>
        <w:t xml:space="preserve">      tiamiller</w:t>
      </w:r>
      <w:r w:rsidR="00865206" w:rsidRPr="00601708">
        <w:rPr>
          <w:rFonts w:ascii="Century Gothic" w:hAnsi="Century Gothic"/>
          <w:bCs/>
          <w:szCs w:val="24"/>
        </w:rPr>
        <w:t>5959@gmail.com</w:t>
      </w:r>
    </w:p>
    <w:p w14:paraId="6ADEA6AB" w14:textId="373D572C" w:rsidR="00210707" w:rsidRPr="00601708" w:rsidRDefault="008171F9" w:rsidP="006D18A1">
      <w:pPr>
        <w:widowControl w:val="0"/>
        <w:jc w:val="both"/>
        <w:rPr>
          <w:rFonts w:ascii="Century Gothic" w:hAnsi="Century Gothic"/>
          <w:bCs/>
          <w:szCs w:val="24"/>
        </w:rPr>
      </w:pPr>
      <w:hyperlink r:id="rId21" w:history="1">
        <w:r w:rsidRPr="00601708">
          <w:rPr>
            <w:rStyle w:val="Hyperlink"/>
            <w:rFonts w:ascii="Century Gothic" w:hAnsi="Century Gothic"/>
            <w:bCs/>
            <w:szCs w:val="24"/>
          </w:rPr>
          <w:t>ronniedael@gmail.com</w:t>
        </w:r>
      </w:hyperlink>
      <w:r w:rsidR="00865206" w:rsidRPr="00601708">
        <w:rPr>
          <w:rStyle w:val="Hyperlink"/>
          <w:rFonts w:ascii="Century Gothic" w:hAnsi="Century Gothic"/>
          <w:bCs/>
          <w:color w:val="auto"/>
          <w:szCs w:val="24"/>
          <w:u w:val="none"/>
        </w:rPr>
        <w:tab/>
      </w:r>
      <w:r w:rsidR="00865206" w:rsidRPr="00601708">
        <w:rPr>
          <w:rStyle w:val="Hyperlink"/>
          <w:rFonts w:ascii="Century Gothic" w:hAnsi="Century Gothic"/>
          <w:bCs/>
          <w:color w:val="auto"/>
          <w:szCs w:val="24"/>
          <w:u w:val="none"/>
        </w:rPr>
        <w:tab/>
      </w:r>
      <w:r w:rsidR="00865206" w:rsidRPr="00601708">
        <w:rPr>
          <w:rStyle w:val="Hyperlink"/>
          <w:rFonts w:ascii="Century Gothic" w:hAnsi="Century Gothic"/>
          <w:bCs/>
          <w:color w:val="auto"/>
          <w:szCs w:val="24"/>
          <w:u w:val="none"/>
        </w:rPr>
        <w:tab/>
        <w:t xml:space="preserve">      </w:t>
      </w:r>
      <w:r w:rsidR="00A0502F" w:rsidRPr="00601708">
        <w:rPr>
          <w:rStyle w:val="Hyperlink"/>
          <w:rFonts w:ascii="Century Gothic" w:hAnsi="Century Gothic"/>
          <w:bCs/>
          <w:color w:val="auto"/>
          <w:szCs w:val="24"/>
          <w:u w:val="none"/>
        </w:rPr>
        <w:t>681-367-4030</w:t>
      </w:r>
    </w:p>
    <w:p w14:paraId="2D70E245" w14:textId="1FDE3F7C" w:rsidR="008171F9" w:rsidRPr="00601708" w:rsidRDefault="008171F9" w:rsidP="006D18A1">
      <w:pPr>
        <w:widowControl w:val="0"/>
        <w:jc w:val="both"/>
        <w:rPr>
          <w:rFonts w:ascii="Century Gothic" w:hAnsi="Century Gothic"/>
          <w:bCs/>
          <w:szCs w:val="24"/>
        </w:rPr>
      </w:pPr>
      <w:r w:rsidRPr="00601708">
        <w:rPr>
          <w:rFonts w:ascii="Century Gothic" w:hAnsi="Century Gothic"/>
          <w:bCs/>
          <w:szCs w:val="24"/>
        </w:rPr>
        <w:t>304-228-0704</w:t>
      </w:r>
    </w:p>
    <w:p w14:paraId="033BCB0B" w14:textId="77777777" w:rsidR="007B33EC" w:rsidRPr="00601708" w:rsidRDefault="007B33EC" w:rsidP="006D18A1">
      <w:pPr>
        <w:widowControl w:val="0"/>
        <w:jc w:val="both"/>
        <w:rPr>
          <w:rFonts w:ascii="Century Gothic" w:hAnsi="Century Gothic"/>
          <w:b/>
          <w:szCs w:val="24"/>
          <w:u w:val="single"/>
        </w:rPr>
      </w:pPr>
    </w:p>
    <w:p w14:paraId="1B4E01A9" w14:textId="77777777" w:rsidR="00C03BC7" w:rsidRPr="00601708" w:rsidRDefault="00C03BC7" w:rsidP="006D18A1">
      <w:pPr>
        <w:widowControl w:val="0"/>
        <w:jc w:val="both"/>
        <w:rPr>
          <w:rFonts w:ascii="Century Gothic" w:hAnsi="Century Gothic"/>
          <w:b/>
          <w:szCs w:val="24"/>
          <w:u w:val="single"/>
        </w:rPr>
      </w:pPr>
    </w:p>
    <w:p w14:paraId="625FB95F" w14:textId="77777777" w:rsidR="00C03BC7" w:rsidRPr="00601708" w:rsidRDefault="00C03BC7" w:rsidP="006D18A1">
      <w:pPr>
        <w:widowControl w:val="0"/>
        <w:jc w:val="both"/>
        <w:rPr>
          <w:rFonts w:ascii="Century Gothic" w:hAnsi="Century Gothic"/>
          <w:b/>
          <w:szCs w:val="24"/>
          <w:u w:val="single"/>
        </w:rPr>
      </w:pPr>
    </w:p>
    <w:p w14:paraId="6D0E9E08" w14:textId="77777777" w:rsidR="00C03BC7" w:rsidRPr="00601708" w:rsidRDefault="00C03BC7" w:rsidP="006D18A1">
      <w:pPr>
        <w:widowControl w:val="0"/>
        <w:jc w:val="both"/>
        <w:rPr>
          <w:rFonts w:ascii="Century Gothic" w:hAnsi="Century Gothic"/>
          <w:b/>
          <w:szCs w:val="24"/>
          <w:u w:val="single"/>
        </w:rPr>
      </w:pPr>
    </w:p>
    <w:p w14:paraId="5608AEA5" w14:textId="77777777" w:rsidR="00C03BC7" w:rsidRPr="00601708" w:rsidRDefault="00C03BC7" w:rsidP="006D18A1">
      <w:pPr>
        <w:widowControl w:val="0"/>
        <w:jc w:val="both"/>
        <w:rPr>
          <w:rFonts w:ascii="Century Gothic" w:hAnsi="Century Gothic"/>
          <w:b/>
          <w:szCs w:val="24"/>
          <w:u w:val="single"/>
        </w:rPr>
      </w:pPr>
    </w:p>
    <w:p w14:paraId="5428E0F9" w14:textId="77777777" w:rsidR="00C03BC7" w:rsidRPr="00601708" w:rsidRDefault="00C03BC7" w:rsidP="006D18A1">
      <w:pPr>
        <w:widowControl w:val="0"/>
        <w:jc w:val="both"/>
        <w:rPr>
          <w:rFonts w:ascii="Century Gothic" w:hAnsi="Century Gothic"/>
          <w:b/>
          <w:szCs w:val="24"/>
          <w:u w:val="single"/>
        </w:rPr>
      </w:pPr>
    </w:p>
    <w:p w14:paraId="50643303" w14:textId="77777777" w:rsidR="00C03BC7" w:rsidRPr="00601708" w:rsidRDefault="00C03BC7" w:rsidP="006D18A1">
      <w:pPr>
        <w:widowControl w:val="0"/>
        <w:jc w:val="both"/>
        <w:rPr>
          <w:rFonts w:ascii="Century Gothic" w:hAnsi="Century Gothic"/>
          <w:b/>
          <w:szCs w:val="24"/>
          <w:u w:val="single"/>
        </w:rPr>
      </w:pPr>
    </w:p>
    <w:p w14:paraId="0EADC99A" w14:textId="77777777" w:rsidR="007E7266" w:rsidRDefault="007E7266" w:rsidP="006D18A1">
      <w:pPr>
        <w:widowControl w:val="0"/>
        <w:jc w:val="both"/>
        <w:rPr>
          <w:rFonts w:ascii="Century Gothic" w:hAnsi="Century Gothic"/>
          <w:b/>
          <w:szCs w:val="24"/>
          <w:u w:val="single"/>
        </w:rPr>
      </w:pPr>
    </w:p>
    <w:p w14:paraId="268F2ED1" w14:textId="4DD565C3" w:rsidR="00EF3577" w:rsidRPr="00601708" w:rsidRDefault="00956FFD" w:rsidP="006D18A1">
      <w:pPr>
        <w:widowControl w:val="0"/>
        <w:jc w:val="both"/>
        <w:rPr>
          <w:rFonts w:ascii="Century Gothic" w:hAnsi="Century Gothic"/>
          <w:b/>
          <w:szCs w:val="24"/>
          <w:u w:val="single"/>
        </w:rPr>
      </w:pPr>
      <w:r w:rsidRPr="00601708">
        <w:rPr>
          <w:rFonts w:ascii="Century Gothic" w:hAnsi="Century Gothic"/>
          <w:b/>
          <w:szCs w:val="24"/>
          <w:u w:val="single"/>
        </w:rPr>
        <w:lastRenderedPageBreak/>
        <w:t xml:space="preserve">RCM </w:t>
      </w:r>
      <w:smartTag w:uri="urn:schemas-microsoft-com:office:smarttags" w:element="stockticker">
        <w:r w:rsidRPr="00601708">
          <w:rPr>
            <w:rFonts w:ascii="Century Gothic" w:hAnsi="Century Gothic"/>
            <w:b/>
            <w:szCs w:val="24"/>
            <w:u w:val="single"/>
          </w:rPr>
          <w:t>AND</w:t>
        </w:r>
      </w:smartTag>
      <w:r w:rsidRPr="00601708">
        <w:rPr>
          <w:rFonts w:ascii="Century Gothic" w:hAnsi="Century Gothic"/>
          <w:b/>
          <w:szCs w:val="24"/>
          <w:u w:val="single"/>
        </w:rPr>
        <w:t xml:space="preserve"> RCM ALTS</w:t>
      </w:r>
    </w:p>
    <w:p w14:paraId="3145B751" w14:textId="77777777" w:rsidR="001F1FFA" w:rsidRPr="00601708" w:rsidRDefault="001F1FFA" w:rsidP="006D18A1">
      <w:pPr>
        <w:widowControl w:val="0"/>
        <w:jc w:val="both"/>
        <w:rPr>
          <w:rFonts w:ascii="Century Gothic" w:hAnsi="Century Gothic"/>
          <w:b/>
          <w:szCs w:val="24"/>
          <w:u w:val="single"/>
        </w:rPr>
      </w:pPr>
    </w:p>
    <w:p w14:paraId="64C95779" w14:textId="77777777" w:rsidR="000E35D3" w:rsidRPr="00601708" w:rsidRDefault="00956FFD" w:rsidP="008926F5">
      <w:pPr>
        <w:widowControl w:val="0"/>
        <w:jc w:val="both"/>
        <w:rPr>
          <w:rFonts w:ascii="Century Gothic" w:hAnsi="Century Gothic"/>
          <w:b/>
          <w:color w:val="000000"/>
          <w:szCs w:val="24"/>
        </w:rPr>
      </w:pPr>
      <w:r w:rsidRPr="00601708">
        <w:rPr>
          <w:rStyle w:val="QuickFormat2"/>
          <w:rFonts w:ascii="Century Gothic" w:hAnsi="Century Gothic"/>
          <w:sz w:val="24"/>
          <w:szCs w:val="24"/>
        </w:rPr>
        <w:t>AFASCNA</w:t>
      </w:r>
      <w:r w:rsidRPr="00601708">
        <w:rPr>
          <w:rFonts w:ascii="Century Gothic" w:hAnsi="Century Gothic"/>
          <w:color w:val="000000"/>
          <w:szCs w:val="24"/>
        </w:rPr>
        <w:tab/>
      </w:r>
      <w:r w:rsidR="008926F5" w:rsidRPr="00601708">
        <w:rPr>
          <w:rFonts w:ascii="Century Gothic" w:hAnsi="Century Gothic"/>
          <w:color w:val="000000"/>
          <w:szCs w:val="24"/>
        </w:rPr>
        <w:tab/>
      </w:r>
      <w:r w:rsidR="008926F5" w:rsidRPr="00601708">
        <w:rPr>
          <w:rFonts w:ascii="Century Gothic" w:hAnsi="Century Gothic"/>
          <w:color w:val="000000"/>
          <w:szCs w:val="24"/>
        </w:rPr>
        <w:tab/>
      </w:r>
      <w:r w:rsidR="008926F5" w:rsidRPr="00601708">
        <w:rPr>
          <w:rFonts w:ascii="Century Gothic" w:hAnsi="Century Gothic"/>
          <w:color w:val="000000"/>
          <w:szCs w:val="24"/>
        </w:rPr>
        <w:tab/>
      </w:r>
      <w:r w:rsidR="008926F5" w:rsidRPr="00601708">
        <w:rPr>
          <w:rFonts w:ascii="Century Gothic" w:hAnsi="Century Gothic"/>
          <w:color w:val="000000"/>
          <w:szCs w:val="24"/>
        </w:rPr>
        <w:tab/>
      </w:r>
      <w:r w:rsidRPr="00601708">
        <w:rPr>
          <w:rFonts w:ascii="Century Gothic" w:hAnsi="Century Gothic"/>
          <w:b/>
          <w:color w:val="000000"/>
          <w:szCs w:val="24"/>
        </w:rPr>
        <w:t>Alt.</w:t>
      </w:r>
      <w:r w:rsidR="000E35D3" w:rsidRPr="00601708">
        <w:rPr>
          <w:rFonts w:ascii="Century Gothic" w:hAnsi="Century Gothic"/>
          <w:b/>
          <w:color w:val="000000"/>
          <w:szCs w:val="24"/>
        </w:rPr>
        <w:t xml:space="preserve"> </w:t>
      </w:r>
    </w:p>
    <w:p w14:paraId="29721194" w14:textId="5AF6098C" w:rsidR="00F0248B" w:rsidRPr="00601708" w:rsidRDefault="00D41564" w:rsidP="008926F5">
      <w:pPr>
        <w:widowControl w:val="0"/>
        <w:jc w:val="both"/>
        <w:rPr>
          <w:rStyle w:val="QuickFormat2"/>
          <w:rFonts w:ascii="Century Gothic" w:hAnsi="Century Gothic"/>
          <w:b w:val="0"/>
          <w:sz w:val="24"/>
          <w:szCs w:val="24"/>
        </w:rPr>
      </w:pPr>
      <w:r w:rsidRPr="00601708">
        <w:rPr>
          <w:rStyle w:val="QuickFormat2"/>
          <w:rFonts w:ascii="Century Gothic" w:hAnsi="Century Gothic"/>
          <w:b w:val="0"/>
          <w:sz w:val="24"/>
          <w:szCs w:val="24"/>
        </w:rPr>
        <w:t>Garrett N.</w:t>
      </w:r>
      <w:r w:rsidR="00C270D8" w:rsidRPr="00601708">
        <w:rPr>
          <w:rStyle w:val="QuickFormat2"/>
          <w:rFonts w:ascii="Century Gothic" w:hAnsi="Century Gothic"/>
          <w:b w:val="0"/>
          <w:sz w:val="24"/>
          <w:szCs w:val="24"/>
        </w:rPr>
        <w:t xml:space="preserve">                                                </w:t>
      </w:r>
      <w:r w:rsidR="00AF7E4F" w:rsidRPr="00601708">
        <w:rPr>
          <w:rStyle w:val="QuickFormat2"/>
          <w:rFonts w:ascii="Century Gothic" w:hAnsi="Century Gothic"/>
          <w:b w:val="0"/>
          <w:sz w:val="24"/>
          <w:szCs w:val="24"/>
        </w:rPr>
        <w:t>Heather S</w:t>
      </w:r>
    </w:p>
    <w:p w14:paraId="05B7234F" w14:textId="2A750223" w:rsidR="00D41564" w:rsidRPr="00601708" w:rsidRDefault="00AF7E4F" w:rsidP="008926F5">
      <w:pPr>
        <w:widowControl w:val="0"/>
        <w:jc w:val="both"/>
        <w:rPr>
          <w:rStyle w:val="QuickFormat2"/>
          <w:rFonts w:ascii="Century Gothic" w:hAnsi="Century Gothic"/>
          <w:b w:val="0"/>
          <w:sz w:val="24"/>
          <w:szCs w:val="24"/>
        </w:rPr>
      </w:pPr>
      <w:hyperlink r:id="rId22" w:history="1">
        <w:r w:rsidRPr="00601708">
          <w:rPr>
            <w:rStyle w:val="Hyperlink"/>
            <w:rFonts w:ascii="Century Gothic" w:hAnsi="Century Gothic"/>
            <w:szCs w:val="24"/>
          </w:rPr>
          <w:t>Garrett.nunn@gmail.com</w:t>
        </w:r>
      </w:hyperlink>
      <w:r w:rsidRPr="00601708">
        <w:rPr>
          <w:rFonts w:ascii="Century Gothic" w:hAnsi="Century Gothic"/>
          <w:szCs w:val="24"/>
        </w:rPr>
        <w:t xml:space="preserve">                     </w:t>
      </w:r>
      <w:r w:rsidR="00D339C0" w:rsidRPr="00601708">
        <w:rPr>
          <w:rFonts w:ascii="Century Gothic" w:hAnsi="Century Gothic"/>
          <w:szCs w:val="24"/>
        </w:rPr>
        <w:t>statlerheather@gmail.com</w:t>
      </w:r>
    </w:p>
    <w:p w14:paraId="15731300" w14:textId="5D5B3B5D" w:rsidR="00D41564" w:rsidRPr="00601708" w:rsidRDefault="00D41564" w:rsidP="008926F5">
      <w:pPr>
        <w:widowControl w:val="0"/>
        <w:jc w:val="both"/>
        <w:rPr>
          <w:rStyle w:val="QuickFormat2"/>
          <w:rFonts w:ascii="Century Gothic" w:hAnsi="Century Gothic"/>
          <w:b w:val="0"/>
          <w:sz w:val="24"/>
          <w:szCs w:val="24"/>
        </w:rPr>
      </w:pPr>
      <w:r w:rsidRPr="00601708">
        <w:rPr>
          <w:rStyle w:val="QuickFormat2"/>
          <w:rFonts w:ascii="Century Gothic" w:hAnsi="Century Gothic"/>
          <w:b w:val="0"/>
          <w:sz w:val="24"/>
          <w:szCs w:val="24"/>
        </w:rPr>
        <w:t>740-350-0590</w:t>
      </w:r>
      <w:r w:rsidR="00D339C0" w:rsidRPr="00601708">
        <w:rPr>
          <w:rStyle w:val="QuickFormat2"/>
          <w:rFonts w:ascii="Century Gothic" w:hAnsi="Century Gothic"/>
          <w:b w:val="0"/>
          <w:sz w:val="24"/>
          <w:szCs w:val="24"/>
        </w:rPr>
        <w:tab/>
      </w:r>
      <w:r w:rsidR="00D339C0" w:rsidRPr="00601708">
        <w:rPr>
          <w:rStyle w:val="QuickFormat2"/>
          <w:rFonts w:ascii="Century Gothic" w:hAnsi="Century Gothic"/>
          <w:b w:val="0"/>
          <w:sz w:val="24"/>
          <w:szCs w:val="24"/>
        </w:rPr>
        <w:tab/>
      </w:r>
      <w:r w:rsidR="00D339C0" w:rsidRPr="00601708">
        <w:rPr>
          <w:rStyle w:val="QuickFormat2"/>
          <w:rFonts w:ascii="Century Gothic" w:hAnsi="Century Gothic"/>
          <w:b w:val="0"/>
          <w:sz w:val="24"/>
          <w:szCs w:val="24"/>
        </w:rPr>
        <w:tab/>
      </w:r>
      <w:r w:rsidR="00132EC0" w:rsidRPr="00601708">
        <w:rPr>
          <w:rStyle w:val="QuickFormat2"/>
          <w:rFonts w:ascii="Century Gothic" w:hAnsi="Century Gothic"/>
          <w:b w:val="0"/>
          <w:sz w:val="24"/>
          <w:szCs w:val="24"/>
        </w:rPr>
        <w:tab/>
      </w:r>
      <w:r w:rsidR="00BA10E6" w:rsidRPr="00601708">
        <w:rPr>
          <w:rStyle w:val="QuickFormat2"/>
          <w:rFonts w:ascii="Century Gothic" w:hAnsi="Century Gothic"/>
          <w:b w:val="0"/>
          <w:sz w:val="24"/>
          <w:szCs w:val="24"/>
        </w:rPr>
        <w:t>740-538-4997</w:t>
      </w:r>
    </w:p>
    <w:p w14:paraId="6AD260A4" w14:textId="77777777" w:rsidR="007B33EC" w:rsidRPr="00601708" w:rsidRDefault="007B33EC" w:rsidP="008926F5">
      <w:pPr>
        <w:widowControl w:val="0"/>
        <w:jc w:val="both"/>
        <w:rPr>
          <w:rStyle w:val="QuickFormat2"/>
          <w:rFonts w:ascii="Century Gothic" w:hAnsi="Century Gothic"/>
          <w:sz w:val="24"/>
          <w:szCs w:val="24"/>
        </w:rPr>
      </w:pPr>
    </w:p>
    <w:p w14:paraId="14DC60D8" w14:textId="10013B66" w:rsidR="00956FFD" w:rsidRPr="00601708" w:rsidRDefault="00956FFD" w:rsidP="008926F5">
      <w:pPr>
        <w:widowControl w:val="0"/>
        <w:jc w:val="both"/>
        <w:rPr>
          <w:rFonts w:ascii="Century Gothic" w:hAnsi="Century Gothic"/>
          <w:color w:val="000000"/>
          <w:szCs w:val="24"/>
        </w:rPr>
      </w:pPr>
      <w:r w:rsidRPr="00601708">
        <w:rPr>
          <w:rStyle w:val="QuickFormat2"/>
          <w:rFonts w:ascii="Century Gothic" w:hAnsi="Century Gothic"/>
          <w:sz w:val="24"/>
          <w:szCs w:val="24"/>
        </w:rPr>
        <w:t>METRO</w:t>
      </w:r>
      <w:r w:rsidRPr="00601708">
        <w:rPr>
          <w:rFonts w:ascii="Century Gothic" w:hAnsi="Century Gothic"/>
          <w:color w:val="000000"/>
          <w:szCs w:val="24"/>
        </w:rPr>
        <w:tab/>
      </w:r>
      <w:r w:rsidR="00C55F02" w:rsidRPr="00601708">
        <w:rPr>
          <w:rFonts w:ascii="Century Gothic" w:hAnsi="Century Gothic"/>
          <w:color w:val="000000"/>
          <w:szCs w:val="24"/>
        </w:rPr>
        <w:tab/>
      </w:r>
      <w:r w:rsidR="00C55F02" w:rsidRPr="00601708">
        <w:rPr>
          <w:rFonts w:ascii="Century Gothic" w:hAnsi="Century Gothic"/>
          <w:color w:val="000000"/>
          <w:szCs w:val="24"/>
        </w:rPr>
        <w:tab/>
      </w:r>
      <w:r w:rsidR="00C55F02" w:rsidRPr="00601708">
        <w:rPr>
          <w:rFonts w:ascii="Century Gothic" w:hAnsi="Century Gothic"/>
          <w:color w:val="000000"/>
          <w:szCs w:val="24"/>
        </w:rPr>
        <w:tab/>
      </w:r>
      <w:r w:rsidR="00C55F02" w:rsidRPr="00601708">
        <w:rPr>
          <w:rFonts w:ascii="Century Gothic" w:hAnsi="Century Gothic"/>
          <w:color w:val="000000"/>
          <w:szCs w:val="24"/>
        </w:rPr>
        <w:tab/>
      </w:r>
      <w:r w:rsidR="00C55F02" w:rsidRPr="00601708">
        <w:rPr>
          <w:rFonts w:ascii="Century Gothic" w:hAnsi="Century Gothic"/>
          <w:b/>
          <w:color w:val="000000"/>
          <w:szCs w:val="24"/>
        </w:rPr>
        <w:t>Alt.</w:t>
      </w:r>
      <w:r w:rsidR="00C55F02" w:rsidRPr="00601708">
        <w:rPr>
          <w:rFonts w:ascii="Century Gothic" w:hAnsi="Century Gothic"/>
          <w:color w:val="000000"/>
          <w:szCs w:val="24"/>
        </w:rPr>
        <w:t xml:space="preserve"> </w:t>
      </w:r>
    </w:p>
    <w:p w14:paraId="63D690ED" w14:textId="74AE3E53" w:rsidR="005F1032" w:rsidRPr="00601708" w:rsidRDefault="00947F62" w:rsidP="005F1032">
      <w:pPr>
        <w:widowControl w:val="0"/>
        <w:jc w:val="both"/>
        <w:rPr>
          <w:rFonts w:ascii="Century Gothic" w:hAnsi="Century Gothic"/>
          <w:bCs/>
          <w:color w:val="000000"/>
          <w:szCs w:val="24"/>
        </w:rPr>
      </w:pPr>
      <w:r w:rsidRPr="00601708">
        <w:rPr>
          <w:rFonts w:ascii="Century Gothic" w:hAnsi="Century Gothic"/>
          <w:bCs/>
          <w:color w:val="000000"/>
          <w:szCs w:val="24"/>
        </w:rPr>
        <w:t>Brooke P</w:t>
      </w:r>
      <w:r w:rsidR="003706BB" w:rsidRPr="00601708">
        <w:rPr>
          <w:rFonts w:ascii="Century Gothic" w:hAnsi="Century Gothic"/>
          <w:bCs/>
          <w:color w:val="000000"/>
          <w:szCs w:val="24"/>
        </w:rPr>
        <w:t>.</w:t>
      </w:r>
      <w:r w:rsidR="003706BB" w:rsidRPr="00601708">
        <w:rPr>
          <w:rFonts w:ascii="Century Gothic" w:hAnsi="Century Gothic"/>
          <w:bCs/>
          <w:color w:val="000000"/>
          <w:szCs w:val="24"/>
        </w:rPr>
        <w:tab/>
      </w:r>
      <w:r w:rsidR="003706BB" w:rsidRPr="00601708">
        <w:rPr>
          <w:rFonts w:ascii="Century Gothic" w:hAnsi="Century Gothic"/>
          <w:bCs/>
          <w:color w:val="000000"/>
          <w:szCs w:val="24"/>
        </w:rPr>
        <w:tab/>
      </w:r>
      <w:r w:rsidR="003706BB" w:rsidRPr="00601708">
        <w:rPr>
          <w:rFonts w:ascii="Century Gothic" w:hAnsi="Century Gothic"/>
          <w:bCs/>
          <w:color w:val="000000"/>
          <w:szCs w:val="24"/>
        </w:rPr>
        <w:tab/>
      </w:r>
      <w:r w:rsidR="003706BB" w:rsidRPr="00601708">
        <w:rPr>
          <w:rFonts w:ascii="Century Gothic" w:hAnsi="Century Gothic"/>
          <w:bCs/>
          <w:color w:val="000000"/>
          <w:szCs w:val="24"/>
        </w:rPr>
        <w:tab/>
      </w:r>
      <w:r w:rsidR="003706BB" w:rsidRPr="00601708">
        <w:rPr>
          <w:rFonts w:ascii="Century Gothic" w:hAnsi="Century Gothic"/>
          <w:bCs/>
          <w:color w:val="000000"/>
          <w:szCs w:val="24"/>
        </w:rPr>
        <w:tab/>
      </w:r>
    </w:p>
    <w:p w14:paraId="79848325" w14:textId="4975D433" w:rsidR="00B703CF" w:rsidRPr="00601708" w:rsidRDefault="003706BB" w:rsidP="008926F5">
      <w:pPr>
        <w:widowControl w:val="0"/>
        <w:jc w:val="both"/>
        <w:rPr>
          <w:rFonts w:ascii="Century Gothic" w:hAnsi="Century Gothic"/>
          <w:color w:val="000000"/>
          <w:szCs w:val="24"/>
        </w:rPr>
      </w:pPr>
      <w:hyperlink r:id="rId23" w:history="1">
        <w:r w:rsidRPr="00601708">
          <w:rPr>
            <w:rStyle w:val="Hyperlink"/>
            <w:rFonts w:ascii="Century Gothic" w:hAnsi="Century Gothic"/>
            <w:szCs w:val="24"/>
            <w:u w:val="none"/>
          </w:rPr>
          <w:t>Bparker9094@gmail.com</w:t>
        </w:r>
      </w:hyperlink>
      <w:r w:rsidR="005E0623" w:rsidRPr="00601708">
        <w:rPr>
          <w:rFonts w:ascii="Century Gothic" w:hAnsi="Century Gothic"/>
          <w:color w:val="000000"/>
          <w:szCs w:val="24"/>
        </w:rPr>
        <w:tab/>
      </w:r>
      <w:r w:rsidR="005E0623" w:rsidRPr="00601708">
        <w:rPr>
          <w:rFonts w:ascii="Century Gothic" w:hAnsi="Century Gothic"/>
          <w:color w:val="000000"/>
          <w:szCs w:val="24"/>
        </w:rPr>
        <w:tab/>
      </w:r>
      <w:r w:rsidR="005E0623" w:rsidRPr="00601708">
        <w:rPr>
          <w:rFonts w:ascii="Century Gothic" w:hAnsi="Century Gothic"/>
          <w:color w:val="000000"/>
          <w:szCs w:val="24"/>
        </w:rPr>
        <w:tab/>
      </w:r>
    </w:p>
    <w:p w14:paraId="1314F963" w14:textId="2D0A0747" w:rsidR="003706BB" w:rsidRPr="00601708" w:rsidRDefault="003706BB" w:rsidP="008926F5">
      <w:pPr>
        <w:widowControl w:val="0"/>
        <w:jc w:val="both"/>
        <w:rPr>
          <w:rStyle w:val="QuickFormat2"/>
          <w:rFonts w:ascii="Century Gothic" w:hAnsi="Century Gothic"/>
          <w:sz w:val="24"/>
          <w:szCs w:val="24"/>
        </w:rPr>
      </w:pPr>
      <w:r w:rsidRPr="00601708">
        <w:rPr>
          <w:rFonts w:ascii="Century Gothic" w:hAnsi="Century Gothic"/>
          <w:color w:val="000000"/>
          <w:szCs w:val="24"/>
        </w:rPr>
        <w:t>304-995-9667</w:t>
      </w:r>
    </w:p>
    <w:p w14:paraId="06CCC596" w14:textId="77777777" w:rsidR="00472AFD" w:rsidRPr="00601708" w:rsidRDefault="00472AFD" w:rsidP="008926F5">
      <w:pPr>
        <w:widowControl w:val="0"/>
        <w:jc w:val="both"/>
        <w:rPr>
          <w:rStyle w:val="QuickFormat2"/>
          <w:rFonts w:ascii="Century Gothic" w:hAnsi="Century Gothic"/>
          <w:sz w:val="24"/>
          <w:szCs w:val="24"/>
        </w:rPr>
      </w:pPr>
    </w:p>
    <w:p w14:paraId="3760C1D9" w14:textId="4C62D687" w:rsidR="00956FFD" w:rsidRPr="00601708" w:rsidRDefault="00956FFD" w:rsidP="008926F5">
      <w:pPr>
        <w:widowControl w:val="0"/>
        <w:jc w:val="both"/>
        <w:rPr>
          <w:rFonts w:ascii="Century Gothic" w:hAnsi="Century Gothic"/>
          <w:color w:val="000000"/>
          <w:szCs w:val="24"/>
        </w:rPr>
      </w:pPr>
      <w:r w:rsidRPr="00601708">
        <w:rPr>
          <w:rStyle w:val="QuickFormat2"/>
          <w:rFonts w:ascii="Century Gothic" w:hAnsi="Century Gothic"/>
          <w:sz w:val="24"/>
          <w:szCs w:val="24"/>
        </w:rPr>
        <w:t>GTOASCNA</w:t>
      </w:r>
      <w:r w:rsidRPr="00601708">
        <w:rPr>
          <w:rStyle w:val="QuickFormat2"/>
          <w:rFonts w:ascii="Century Gothic" w:hAnsi="Century Gothic"/>
          <w:sz w:val="24"/>
          <w:szCs w:val="24"/>
        </w:rPr>
        <w:tab/>
      </w:r>
      <w:r w:rsidR="00C55F02" w:rsidRPr="00601708">
        <w:rPr>
          <w:rStyle w:val="QuickFormat2"/>
          <w:rFonts w:ascii="Century Gothic" w:hAnsi="Century Gothic"/>
          <w:sz w:val="24"/>
          <w:szCs w:val="24"/>
        </w:rPr>
        <w:tab/>
      </w:r>
      <w:r w:rsidR="00C55F02" w:rsidRPr="00601708">
        <w:rPr>
          <w:rStyle w:val="QuickFormat2"/>
          <w:rFonts w:ascii="Century Gothic" w:hAnsi="Century Gothic"/>
          <w:sz w:val="24"/>
          <w:szCs w:val="24"/>
        </w:rPr>
        <w:tab/>
      </w:r>
      <w:r w:rsidR="00C55F02" w:rsidRPr="00601708">
        <w:rPr>
          <w:rStyle w:val="QuickFormat2"/>
          <w:rFonts w:ascii="Century Gothic" w:hAnsi="Century Gothic"/>
          <w:sz w:val="24"/>
          <w:szCs w:val="24"/>
        </w:rPr>
        <w:tab/>
      </w:r>
      <w:r w:rsidR="00C55F02" w:rsidRPr="00601708">
        <w:rPr>
          <w:rStyle w:val="QuickFormat2"/>
          <w:rFonts w:ascii="Century Gothic" w:hAnsi="Century Gothic"/>
          <w:sz w:val="24"/>
          <w:szCs w:val="24"/>
        </w:rPr>
        <w:tab/>
      </w:r>
      <w:r w:rsidRPr="00601708">
        <w:rPr>
          <w:rStyle w:val="QuickFormat2"/>
          <w:rFonts w:ascii="Century Gothic" w:hAnsi="Century Gothic"/>
          <w:sz w:val="24"/>
          <w:szCs w:val="24"/>
        </w:rPr>
        <w:t>Alt.</w:t>
      </w:r>
    </w:p>
    <w:p w14:paraId="04737A38" w14:textId="458D7EA3" w:rsidR="008869DC" w:rsidRPr="00601708" w:rsidRDefault="0073610A" w:rsidP="008926F5">
      <w:pPr>
        <w:widowControl w:val="0"/>
        <w:jc w:val="both"/>
        <w:rPr>
          <w:rFonts w:ascii="Century Gothic" w:hAnsi="Century Gothic"/>
          <w:color w:val="000000"/>
          <w:szCs w:val="24"/>
        </w:rPr>
      </w:pPr>
      <w:r w:rsidRPr="00601708">
        <w:rPr>
          <w:rFonts w:ascii="Century Gothic" w:hAnsi="Century Gothic"/>
          <w:color w:val="000000"/>
          <w:szCs w:val="24"/>
        </w:rPr>
        <w:t>D</w:t>
      </w:r>
      <w:r w:rsidR="00E812F0" w:rsidRPr="00601708">
        <w:rPr>
          <w:rFonts w:ascii="Century Gothic" w:hAnsi="Century Gothic"/>
          <w:color w:val="000000"/>
          <w:szCs w:val="24"/>
        </w:rPr>
        <w:t>rew Adkins</w:t>
      </w:r>
    </w:p>
    <w:p w14:paraId="0DB4D738" w14:textId="256A62D9" w:rsidR="00E812F0" w:rsidRPr="00601708" w:rsidRDefault="00F519D5" w:rsidP="008926F5">
      <w:pPr>
        <w:widowControl w:val="0"/>
        <w:jc w:val="both"/>
        <w:rPr>
          <w:rFonts w:ascii="Century Gothic" w:hAnsi="Century Gothic"/>
          <w:color w:val="000000"/>
          <w:szCs w:val="24"/>
        </w:rPr>
      </w:pPr>
      <w:r w:rsidRPr="00601708">
        <w:rPr>
          <w:rFonts w:ascii="Century Gothic" w:hAnsi="Century Gothic"/>
          <w:color w:val="000000"/>
          <w:szCs w:val="24"/>
        </w:rPr>
        <w:t>Adkinsandy105@gmail. Com</w:t>
      </w:r>
    </w:p>
    <w:p w14:paraId="34965D06" w14:textId="106C3AAE" w:rsidR="00F519D5" w:rsidRPr="00601708" w:rsidRDefault="00F519D5" w:rsidP="008926F5">
      <w:pPr>
        <w:widowControl w:val="0"/>
        <w:jc w:val="both"/>
        <w:rPr>
          <w:rFonts w:ascii="Century Gothic" w:hAnsi="Century Gothic"/>
          <w:color w:val="000000"/>
          <w:szCs w:val="24"/>
        </w:rPr>
      </w:pPr>
      <w:r w:rsidRPr="00601708">
        <w:rPr>
          <w:rFonts w:ascii="Century Gothic" w:hAnsi="Century Gothic"/>
          <w:color w:val="000000"/>
          <w:szCs w:val="24"/>
        </w:rPr>
        <w:t>304-563-3009</w:t>
      </w:r>
    </w:p>
    <w:p w14:paraId="4A2BFD64" w14:textId="73E71DE9" w:rsidR="00956FFD" w:rsidRPr="00601708" w:rsidRDefault="008926F5" w:rsidP="008926F5">
      <w:pPr>
        <w:widowControl w:val="0"/>
        <w:jc w:val="both"/>
        <w:rPr>
          <w:rFonts w:ascii="Century Gothic" w:hAnsi="Century Gothic"/>
          <w:color w:val="000000"/>
          <w:szCs w:val="24"/>
        </w:rPr>
      </w:pPr>
      <w:r w:rsidRPr="00601708">
        <w:rPr>
          <w:rFonts w:ascii="Century Gothic" w:hAnsi="Century Gothic"/>
          <w:color w:val="000000"/>
          <w:szCs w:val="24"/>
        </w:rPr>
        <w:tab/>
      </w:r>
      <w:r w:rsidR="00956FFD" w:rsidRPr="00601708">
        <w:rPr>
          <w:rFonts w:ascii="Century Gothic" w:hAnsi="Century Gothic"/>
          <w:color w:val="000000"/>
          <w:szCs w:val="24"/>
        </w:rPr>
        <w:t xml:space="preserve"> </w:t>
      </w:r>
      <w:r w:rsidR="00921172" w:rsidRPr="00601708">
        <w:rPr>
          <w:rFonts w:ascii="Century Gothic" w:hAnsi="Century Gothic"/>
          <w:color w:val="000000"/>
          <w:szCs w:val="24"/>
        </w:rPr>
        <w:tab/>
      </w:r>
      <w:r w:rsidR="00921172" w:rsidRPr="00601708">
        <w:rPr>
          <w:rFonts w:ascii="Century Gothic" w:hAnsi="Century Gothic"/>
          <w:color w:val="000000"/>
          <w:szCs w:val="24"/>
        </w:rPr>
        <w:tab/>
      </w:r>
    </w:p>
    <w:p w14:paraId="57C289E7" w14:textId="312BD253" w:rsidR="00956FFD" w:rsidRPr="00601708" w:rsidRDefault="008926F5" w:rsidP="00F0248B">
      <w:pPr>
        <w:widowControl w:val="0"/>
        <w:jc w:val="both"/>
        <w:rPr>
          <w:rStyle w:val="QuickFormat2"/>
          <w:rFonts w:ascii="Century Gothic" w:hAnsi="Century Gothic"/>
          <w:sz w:val="24"/>
          <w:szCs w:val="24"/>
        </w:rPr>
      </w:pPr>
      <w:r w:rsidRPr="00601708">
        <w:rPr>
          <w:rStyle w:val="QuickFormat2"/>
          <w:rFonts w:ascii="Century Gothic" w:hAnsi="Century Gothic"/>
          <w:sz w:val="24"/>
          <w:szCs w:val="24"/>
        </w:rPr>
        <w:t xml:space="preserve">MANA </w:t>
      </w:r>
      <w:r w:rsidR="002000A9" w:rsidRPr="00601708">
        <w:rPr>
          <w:rStyle w:val="QuickFormat2"/>
          <w:rFonts w:ascii="Century Gothic" w:hAnsi="Century Gothic"/>
          <w:sz w:val="24"/>
          <w:szCs w:val="24"/>
        </w:rPr>
        <w:tab/>
      </w:r>
      <w:r w:rsidR="00C55F02" w:rsidRPr="00601708">
        <w:rPr>
          <w:rStyle w:val="QuickFormat2"/>
          <w:rFonts w:ascii="Century Gothic" w:hAnsi="Century Gothic"/>
          <w:sz w:val="24"/>
          <w:szCs w:val="24"/>
        </w:rPr>
        <w:tab/>
      </w:r>
      <w:r w:rsidR="00C55F02" w:rsidRPr="00601708">
        <w:rPr>
          <w:rStyle w:val="QuickFormat2"/>
          <w:rFonts w:ascii="Century Gothic" w:hAnsi="Century Gothic"/>
          <w:sz w:val="24"/>
          <w:szCs w:val="24"/>
        </w:rPr>
        <w:tab/>
      </w:r>
      <w:r w:rsidR="00C55F02" w:rsidRPr="00601708">
        <w:rPr>
          <w:rStyle w:val="QuickFormat2"/>
          <w:rFonts w:ascii="Century Gothic" w:hAnsi="Century Gothic"/>
          <w:sz w:val="24"/>
          <w:szCs w:val="24"/>
        </w:rPr>
        <w:tab/>
      </w:r>
      <w:r w:rsidR="00C55F02" w:rsidRPr="00601708">
        <w:rPr>
          <w:rStyle w:val="QuickFormat2"/>
          <w:rFonts w:ascii="Century Gothic" w:hAnsi="Century Gothic"/>
          <w:sz w:val="24"/>
          <w:szCs w:val="24"/>
        </w:rPr>
        <w:tab/>
        <w:t>Alt.</w:t>
      </w:r>
    </w:p>
    <w:p w14:paraId="4162B915" w14:textId="77777777" w:rsidR="00D60115" w:rsidRPr="00601708" w:rsidRDefault="00D60115" w:rsidP="00D60115">
      <w:pPr>
        <w:widowControl w:val="0"/>
        <w:jc w:val="both"/>
        <w:rPr>
          <w:rFonts w:ascii="Century Gothic" w:hAnsi="Century Gothic"/>
          <w:color w:val="000000"/>
          <w:szCs w:val="24"/>
        </w:rPr>
      </w:pPr>
      <w:r w:rsidRPr="00601708">
        <w:rPr>
          <w:rFonts w:ascii="Century Gothic" w:hAnsi="Century Gothic"/>
          <w:color w:val="000000"/>
          <w:szCs w:val="24"/>
        </w:rPr>
        <w:t xml:space="preserve">Cooper B. </w:t>
      </w:r>
    </w:p>
    <w:p w14:paraId="03633A04" w14:textId="77777777" w:rsidR="00D60115" w:rsidRPr="00601708" w:rsidRDefault="00D60115" w:rsidP="00D60115">
      <w:pPr>
        <w:widowControl w:val="0"/>
        <w:jc w:val="both"/>
        <w:rPr>
          <w:rStyle w:val="QuickFormat2"/>
          <w:rFonts w:ascii="Century Gothic" w:hAnsi="Century Gothic"/>
          <w:b w:val="0"/>
          <w:bCs/>
          <w:sz w:val="24"/>
          <w:szCs w:val="24"/>
        </w:rPr>
      </w:pPr>
      <w:r w:rsidRPr="00601708">
        <w:rPr>
          <w:rFonts w:ascii="Century Gothic" w:hAnsi="Century Gothic"/>
          <w:color w:val="000000"/>
          <w:szCs w:val="24"/>
        </w:rPr>
        <w:t>cpbenedict52@gmail.com</w:t>
      </w:r>
      <w:r w:rsidRPr="00601708">
        <w:rPr>
          <w:rStyle w:val="QuickFormat2"/>
          <w:rFonts w:ascii="Century Gothic" w:hAnsi="Century Gothic"/>
          <w:b w:val="0"/>
          <w:bCs/>
          <w:sz w:val="24"/>
          <w:szCs w:val="24"/>
        </w:rPr>
        <w:tab/>
        <w:t xml:space="preserve">                        </w:t>
      </w:r>
      <w:r w:rsidRPr="00601708">
        <w:rPr>
          <w:rStyle w:val="QuickFormat2"/>
          <w:rFonts w:ascii="Century Gothic" w:hAnsi="Century Gothic"/>
          <w:b w:val="0"/>
          <w:bCs/>
          <w:sz w:val="24"/>
          <w:szCs w:val="24"/>
        </w:rPr>
        <w:tab/>
      </w:r>
      <w:r w:rsidRPr="00601708">
        <w:rPr>
          <w:rStyle w:val="QuickFormat2"/>
          <w:rFonts w:ascii="Century Gothic" w:hAnsi="Century Gothic"/>
          <w:b w:val="0"/>
          <w:bCs/>
          <w:sz w:val="24"/>
          <w:szCs w:val="24"/>
        </w:rPr>
        <w:tab/>
      </w:r>
    </w:p>
    <w:p w14:paraId="10B567B3" w14:textId="77777777" w:rsidR="00D60115" w:rsidRPr="00601708" w:rsidRDefault="00D60115" w:rsidP="00D60115">
      <w:pPr>
        <w:widowControl w:val="0"/>
        <w:jc w:val="both"/>
        <w:rPr>
          <w:rStyle w:val="QuickFormat2"/>
          <w:rFonts w:ascii="Century Gothic" w:hAnsi="Century Gothic"/>
          <w:b w:val="0"/>
          <w:sz w:val="24"/>
          <w:szCs w:val="24"/>
        </w:rPr>
      </w:pPr>
      <w:r w:rsidRPr="00601708">
        <w:rPr>
          <w:rStyle w:val="QuickFormat2"/>
          <w:rFonts w:ascii="Century Gothic" w:hAnsi="Century Gothic"/>
          <w:b w:val="0"/>
          <w:bCs/>
          <w:sz w:val="24"/>
          <w:szCs w:val="24"/>
        </w:rPr>
        <w:t>304-661-0507</w:t>
      </w:r>
    </w:p>
    <w:p w14:paraId="1E97F34C" w14:textId="77777777" w:rsidR="00F0248B" w:rsidRPr="00601708" w:rsidRDefault="00F0248B" w:rsidP="00D60115">
      <w:pPr>
        <w:widowControl w:val="0"/>
        <w:jc w:val="both"/>
        <w:rPr>
          <w:rStyle w:val="QuickFormat2"/>
          <w:rFonts w:ascii="Century Gothic" w:hAnsi="Century Gothic"/>
          <w:sz w:val="24"/>
          <w:szCs w:val="24"/>
        </w:rPr>
      </w:pPr>
    </w:p>
    <w:p w14:paraId="0B555392" w14:textId="77777777" w:rsidR="00B713C6" w:rsidRPr="00601708" w:rsidRDefault="00956FFD" w:rsidP="008926F5">
      <w:pPr>
        <w:widowControl w:val="0"/>
        <w:jc w:val="both"/>
        <w:rPr>
          <w:rStyle w:val="QuickFormat2"/>
          <w:rFonts w:ascii="Century Gothic" w:hAnsi="Century Gothic"/>
          <w:sz w:val="24"/>
          <w:szCs w:val="24"/>
        </w:rPr>
      </w:pPr>
      <w:r w:rsidRPr="00601708">
        <w:rPr>
          <w:rStyle w:val="QuickFormat2"/>
          <w:rFonts w:ascii="Century Gothic" w:hAnsi="Century Gothic"/>
          <w:sz w:val="24"/>
          <w:szCs w:val="24"/>
        </w:rPr>
        <w:t>NANA</w:t>
      </w:r>
      <w:r w:rsidRPr="00601708">
        <w:rPr>
          <w:rStyle w:val="QuickFormat2"/>
          <w:rFonts w:ascii="Century Gothic" w:hAnsi="Century Gothic"/>
          <w:sz w:val="24"/>
          <w:szCs w:val="24"/>
        </w:rPr>
        <w:tab/>
      </w:r>
      <w:r w:rsidR="00C55F02" w:rsidRPr="00601708">
        <w:rPr>
          <w:rStyle w:val="QuickFormat2"/>
          <w:rFonts w:ascii="Century Gothic" w:hAnsi="Century Gothic"/>
          <w:sz w:val="24"/>
          <w:szCs w:val="24"/>
        </w:rPr>
        <w:tab/>
      </w:r>
      <w:r w:rsidR="00C55F02" w:rsidRPr="00601708">
        <w:rPr>
          <w:rStyle w:val="QuickFormat2"/>
          <w:rFonts w:ascii="Century Gothic" w:hAnsi="Century Gothic"/>
          <w:sz w:val="24"/>
          <w:szCs w:val="24"/>
        </w:rPr>
        <w:tab/>
      </w:r>
      <w:r w:rsidR="00C55F02" w:rsidRPr="00601708">
        <w:rPr>
          <w:rStyle w:val="QuickFormat2"/>
          <w:rFonts w:ascii="Century Gothic" w:hAnsi="Century Gothic"/>
          <w:sz w:val="24"/>
          <w:szCs w:val="24"/>
        </w:rPr>
        <w:tab/>
      </w:r>
      <w:r w:rsidR="00C55F02" w:rsidRPr="00601708">
        <w:rPr>
          <w:rStyle w:val="QuickFormat2"/>
          <w:rFonts w:ascii="Century Gothic" w:hAnsi="Century Gothic"/>
          <w:sz w:val="24"/>
          <w:szCs w:val="24"/>
        </w:rPr>
        <w:tab/>
      </w:r>
      <w:r w:rsidR="00C55F02" w:rsidRPr="00601708">
        <w:rPr>
          <w:rStyle w:val="QuickFormat2"/>
          <w:rFonts w:ascii="Century Gothic" w:hAnsi="Century Gothic"/>
          <w:sz w:val="24"/>
          <w:szCs w:val="24"/>
        </w:rPr>
        <w:tab/>
        <w:t>Alt.</w:t>
      </w:r>
    </w:p>
    <w:p w14:paraId="0DDF0F12" w14:textId="635D7B84" w:rsidR="00D0371B" w:rsidRPr="00601708" w:rsidRDefault="00D0371B" w:rsidP="00D0371B">
      <w:pPr>
        <w:widowControl w:val="0"/>
        <w:jc w:val="both"/>
        <w:rPr>
          <w:rStyle w:val="QuickFormat2"/>
          <w:rFonts w:ascii="Century Gothic" w:hAnsi="Century Gothic"/>
          <w:b w:val="0"/>
          <w:bCs/>
          <w:sz w:val="24"/>
          <w:szCs w:val="24"/>
        </w:rPr>
      </w:pPr>
      <w:r w:rsidRPr="00601708">
        <w:rPr>
          <w:rStyle w:val="QuickFormat2"/>
          <w:rFonts w:ascii="Century Gothic" w:hAnsi="Century Gothic"/>
          <w:b w:val="0"/>
          <w:bCs/>
          <w:sz w:val="24"/>
          <w:szCs w:val="24"/>
        </w:rPr>
        <w:t>Greg Y</w:t>
      </w:r>
      <w:r w:rsidRPr="00601708">
        <w:rPr>
          <w:rStyle w:val="QuickFormat2"/>
          <w:rFonts w:ascii="Century Gothic" w:hAnsi="Century Gothic"/>
          <w:b w:val="0"/>
          <w:bCs/>
          <w:sz w:val="24"/>
          <w:szCs w:val="24"/>
        </w:rPr>
        <w:tab/>
      </w:r>
      <w:r w:rsidRPr="00601708">
        <w:rPr>
          <w:rStyle w:val="QuickFormat2"/>
          <w:rFonts w:ascii="Century Gothic" w:hAnsi="Century Gothic"/>
          <w:b w:val="0"/>
          <w:bCs/>
          <w:sz w:val="24"/>
          <w:szCs w:val="24"/>
        </w:rPr>
        <w:tab/>
      </w:r>
      <w:r w:rsidRPr="00601708">
        <w:rPr>
          <w:rStyle w:val="QuickFormat2"/>
          <w:rFonts w:ascii="Century Gothic" w:hAnsi="Century Gothic"/>
          <w:b w:val="0"/>
          <w:bCs/>
          <w:sz w:val="24"/>
          <w:szCs w:val="24"/>
        </w:rPr>
        <w:tab/>
      </w:r>
      <w:r w:rsidRPr="00601708">
        <w:rPr>
          <w:rStyle w:val="QuickFormat2"/>
          <w:rFonts w:ascii="Century Gothic" w:hAnsi="Century Gothic"/>
          <w:b w:val="0"/>
          <w:bCs/>
          <w:sz w:val="24"/>
          <w:szCs w:val="24"/>
        </w:rPr>
        <w:tab/>
      </w:r>
      <w:r w:rsidRPr="00601708">
        <w:rPr>
          <w:rStyle w:val="QuickFormat2"/>
          <w:rFonts w:ascii="Century Gothic" w:hAnsi="Century Gothic"/>
          <w:b w:val="0"/>
          <w:bCs/>
          <w:sz w:val="24"/>
          <w:szCs w:val="24"/>
        </w:rPr>
        <w:tab/>
      </w:r>
    </w:p>
    <w:p w14:paraId="10E3A518" w14:textId="3BBC14D1" w:rsidR="00E66EC3" w:rsidRPr="00601708" w:rsidRDefault="00864706" w:rsidP="00D0371B">
      <w:pPr>
        <w:widowControl w:val="0"/>
        <w:jc w:val="both"/>
        <w:rPr>
          <w:rStyle w:val="QuickFormat2"/>
          <w:rFonts w:ascii="Century Gothic" w:hAnsi="Century Gothic"/>
          <w:b w:val="0"/>
          <w:bCs/>
          <w:sz w:val="24"/>
          <w:szCs w:val="24"/>
        </w:rPr>
      </w:pPr>
      <w:hyperlink r:id="rId24" w:history="1">
        <w:r w:rsidRPr="00601708">
          <w:rPr>
            <w:rStyle w:val="Hyperlink"/>
            <w:rFonts w:ascii="Century Gothic" w:hAnsi="Century Gothic"/>
            <w:bCs/>
            <w:szCs w:val="24"/>
          </w:rPr>
          <w:t>gregfromniles@gmail.com</w:t>
        </w:r>
      </w:hyperlink>
    </w:p>
    <w:p w14:paraId="0BC2B11C" w14:textId="4E748C33" w:rsidR="00864706" w:rsidRPr="00601708" w:rsidRDefault="004D79D3" w:rsidP="00D0371B">
      <w:pPr>
        <w:widowControl w:val="0"/>
        <w:jc w:val="both"/>
        <w:rPr>
          <w:rFonts w:ascii="Century Gothic" w:hAnsi="Century Gothic"/>
          <w:bCs/>
          <w:color w:val="000000"/>
          <w:szCs w:val="24"/>
        </w:rPr>
      </w:pPr>
      <w:r w:rsidRPr="00601708">
        <w:rPr>
          <w:rStyle w:val="QuickFormat2"/>
          <w:rFonts w:ascii="Century Gothic" w:hAnsi="Century Gothic"/>
          <w:b w:val="0"/>
          <w:bCs/>
          <w:sz w:val="24"/>
          <w:szCs w:val="24"/>
        </w:rPr>
        <w:t>304-989-1493</w:t>
      </w:r>
    </w:p>
    <w:p w14:paraId="57BA9EC9" w14:textId="6927E93C" w:rsidR="00956FFD" w:rsidRPr="00601708" w:rsidRDefault="00CF3F12" w:rsidP="008926F5">
      <w:pPr>
        <w:widowControl w:val="0"/>
        <w:jc w:val="both"/>
        <w:rPr>
          <w:rStyle w:val="QuickFormat2"/>
          <w:rFonts w:ascii="Century Gothic" w:hAnsi="Century Gothic"/>
          <w:b w:val="0"/>
          <w:sz w:val="24"/>
          <w:szCs w:val="24"/>
        </w:rPr>
      </w:pPr>
      <w:r w:rsidRPr="00601708">
        <w:rPr>
          <w:rFonts w:ascii="Century Gothic" w:hAnsi="Century Gothic"/>
          <w:szCs w:val="24"/>
        </w:rPr>
        <w:tab/>
      </w:r>
    </w:p>
    <w:p w14:paraId="2D6A72DE" w14:textId="77777777" w:rsidR="00956FFD" w:rsidRPr="00601708" w:rsidRDefault="00956FFD" w:rsidP="008926F5">
      <w:pPr>
        <w:widowControl w:val="0"/>
        <w:jc w:val="both"/>
        <w:rPr>
          <w:rFonts w:ascii="Century Gothic" w:hAnsi="Century Gothic"/>
          <w:color w:val="000000"/>
          <w:szCs w:val="24"/>
        </w:rPr>
      </w:pPr>
      <w:r w:rsidRPr="00601708">
        <w:rPr>
          <w:rStyle w:val="QuickFormat2"/>
          <w:rFonts w:ascii="Century Gothic" w:hAnsi="Century Gothic"/>
          <w:sz w:val="24"/>
          <w:szCs w:val="24"/>
        </w:rPr>
        <w:t xml:space="preserve">NORTH CENTRAL WVASCNA   </w:t>
      </w:r>
      <w:r w:rsidR="00C55F02" w:rsidRPr="00601708">
        <w:rPr>
          <w:rStyle w:val="QuickFormat2"/>
          <w:rFonts w:ascii="Century Gothic" w:hAnsi="Century Gothic"/>
          <w:sz w:val="24"/>
          <w:szCs w:val="24"/>
        </w:rPr>
        <w:tab/>
      </w:r>
      <w:r w:rsidR="00C55F02" w:rsidRPr="00601708">
        <w:rPr>
          <w:rStyle w:val="QuickFormat2"/>
          <w:rFonts w:ascii="Century Gothic" w:hAnsi="Century Gothic"/>
          <w:sz w:val="24"/>
          <w:szCs w:val="24"/>
        </w:rPr>
        <w:tab/>
        <w:t xml:space="preserve">Alt. </w:t>
      </w:r>
      <w:r w:rsidRPr="00601708">
        <w:rPr>
          <w:rStyle w:val="QuickFormat2"/>
          <w:rFonts w:ascii="Century Gothic" w:hAnsi="Century Gothic"/>
          <w:sz w:val="24"/>
          <w:szCs w:val="24"/>
        </w:rPr>
        <w:t xml:space="preserve">   </w:t>
      </w:r>
      <w:r w:rsidR="008926F5" w:rsidRPr="00601708">
        <w:rPr>
          <w:rStyle w:val="QuickFormat2"/>
          <w:rFonts w:ascii="Century Gothic" w:hAnsi="Century Gothic"/>
          <w:sz w:val="24"/>
          <w:szCs w:val="24"/>
        </w:rPr>
        <w:tab/>
        <w:t xml:space="preserve">  </w:t>
      </w:r>
      <w:r w:rsidR="008926F5" w:rsidRPr="00601708">
        <w:rPr>
          <w:rStyle w:val="QuickFormat2"/>
          <w:rFonts w:ascii="Century Gothic" w:hAnsi="Century Gothic"/>
          <w:sz w:val="24"/>
          <w:szCs w:val="24"/>
        </w:rPr>
        <w:tab/>
      </w:r>
      <w:r w:rsidRPr="00601708">
        <w:rPr>
          <w:rStyle w:val="QuickFormat2"/>
          <w:rFonts w:ascii="Century Gothic" w:hAnsi="Century Gothic"/>
          <w:sz w:val="24"/>
          <w:szCs w:val="24"/>
        </w:rPr>
        <w:t xml:space="preserve">  </w:t>
      </w:r>
      <w:r w:rsidRPr="00601708">
        <w:rPr>
          <w:rStyle w:val="QuickFormat2"/>
          <w:rFonts w:ascii="Century Gothic" w:hAnsi="Century Gothic"/>
          <w:sz w:val="24"/>
          <w:szCs w:val="24"/>
        </w:rPr>
        <w:tab/>
      </w:r>
    </w:p>
    <w:p w14:paraId="335F6CA6" w14:textId="629E45CF" w:rsidR="00F0248B" w:rsidRPr="00601708" w:rsidRDefault="0076104D" w:rsidP="008926F5">
      <w:pPr>
        <w:widowControl w:val="0"/>
        <w:jc w:val="both"/>
        <w:rPr>
          <w:rFonts w:ascii="Century Gothic" w:hAnsi="Century Gothic"/>
          <w:bCs/>
          <w:color w:val="000000"/>
          <w:szCs w:val="24"/>
        </w:rPr>
      </w:pPr>
      <w:bookmarkStart w:id="2" w:name="_Hlk181960329"/>
      <w:r w:rsidRPr="00601708">
        <w:rPr>
          <w:rFonts w:ascii="Century Gothic" w:hAnsi="Century Gothic"/>
          <w:bCs/>
          <w:color w:val="000000"/>
          <w:szCs w:val="24"/>
        </w:rPr>
        <w:t xml:space="preserve">Shenna </w:t>
      </w:r>
      <w:r w:rsidR="007035A8" w:rsidRPr="00601708">
        <w:rPr>
          <w:rFonts w:ascii="Century Gothic" w:hAnsi="Century Gothic"/>
          <w:bCs/>
          <w:color w:val="000000"/>
          <w:szCs w:val="24"/>
        </w:rPr>
        <w:t>R</w:t>
      </w:r>
      <w:r w:rsidR="0078694E">
        <w:rPr>
          <w:rFonts w:ascii="Century Gothic" w:hAnsi="Century Gothic"/>
          <w:bCs/>
          <w:color w:val="000000"/>
          <w:szCs w:val="24"/>
        </w:rPr>
        <w:tab/>
      </w:r>
      <w:r w:rsidR="0078694E">
        <w:rPr>
          <w:rFonts w:ascii="Century Gothic" w:hAnsi="Century Gothic"/>
          <w:bCs/>
          <w:color w:val="000000"/>
          <w:szCs w:val="24"/>
        </w:rPr>
        <w:tab/>
      </w:r>
      <w:r w:rsidR="0078694E">
        <w:rPr>
          <w:rFonts w:ascii="Century Gothic" w:hAnsi="Century Gothic"/>
          <w:bCs/>
          <w:color w:val="000000"/>
          <w:szCs w:val="24"/>
        </w:rPr>
        <w:tab/>
      </w:r>
      <w:r w:rsidR="0078694E">
        <w:rPr>
          <w:rFonts w:ascii="Century Gothic" w:hAnsi="Century Gothic"/>
          <w:bCs/>
          <w:color w:val="000000"/>
          <w:szCs w:val="24"/>
        </w:rPr>
        <w:tab/>
      </w:r>
      <w:r w:rsidR="0078694E">
        <w:rPr>
          <w:rFonts w:ascii="Century Gothic" w:hAnsi="Century Gothic"/>
          <w:bCs/>
          <w:color w:val="000000"/>
          <w:szCs w:val="24"/>
        </w:rPr>
        <w:tab/>
        <w:t>Tia M</w:t>
      </w:r>
    </w:p>
    <w:p w14:paraId="2FD427F9" w14:textId="69D8A1DB" w:rsidR="0076104D" w:rsidRPr="003B495A" w:rsidRDefault="0065722F" w:rsidP="008926F5">
      <w:pPr>
        <w:widowControl w:val="0"/>
        <w:jc w:val="both"/>
        <w:rPr>
          <w:rFonts w:ascii="Century Gothic" w:hAnsi="Century Gothic"/>
          <w:bCs/>
          <w:color w:val="000000"/>
          <w:szCs w:val="24"/>
        </w:rPr>
      </w:pPr>
      <w:hyperlink r:id="rId25" w:history="1">
        <w:r w:rsidRPr="00601708">
          <w:rPr>
            <w:rStyle w:val="Hyperlink"/>
            <w:rFonts w:ascii="Century Gothic" w:hAnsi="Century Gothic"/>
            <w:bCs/>
            <w:szCs w:val="24"/>
          </w:rPr>
          <w:t>Sheshe05092@gmail.com</w:t>
        </w:r>
      </w:hyperlink>
      <w:r w:rsidR="003B495A">
        <w:rPr>
          <w:rStyle w:val="Hyperlink"/>
          <w:rFonts w:ascii="Century Gothic" w:hAnsi="Century Gothic"/>
          <w:bCs/>
          <w:szCs w:val="24"/>
          <w:u w:val="none"/>
        </w:rPr>
        <w:tab/>
      </w:r>
      <w:r w:rsidR="003B495A">
        <w:rPr>
          <w:rStyle w:val="Hyperlink"/>
          <w:rFonts w:ascii="Century Gothic" w:hAnsi="Century Gothic"/>
          <w:bCs/>
          <w:szCs w:val="24"/>
          <w:u w:val="none"/>
        </w:rPr>
        <w:tab/>
        <w:t>tiamiller5959</w:t>
      </w:r>
      <w:r w:rsidR="00DB013E">
        <w:rPr>
          <w:rStyle w:val="Hyperlink"/>
          <w:rFonts w:ascii="Century Gothic" w:hAnsi="Century Gothic"/>
          <w:bCs/>
          <w:szCs w:val="24"/>
          <w:u w:val="none"/>
        </w:rPr>
        <w:t>@gmail.com</w:t>
      </w:r>
    </w:p>
    <w:p w14:paraId="68C96380" w14:textId="05D4CBD2" w:rsidR="0065722F" w:rsidRPr="00601708" w:rsidRDefault="0065722F" w:rsidP="008926F5">
      <w:pPr>
        <w:widowControl w:val="0"/>
        <w:jc w:val="both"/>
        <w:rPr>
          <w:rFonts w:ascii="Century Gothic" w:hAnsi="Century Gothic"/>
          <w:bCs/>
          <w:color w:val="000000"/>
          <w:szCs w:val="24"/>
        </w:rPr>
      </w:pPr>
      <w:r w:rsidRPr="00601708">
        <w:rPr>
          <w:rFonts w:ascii="Century Gothic" w:hAnsi="Century Gothic"/>
          <w:bCs/>
          <w:color w:val="000000"/>
          <w:szCs w:val="24"/>
        </w:rPr>
        <w:t>681-495-2331</w:t>
      </w:r>
      <w:r w:rsidR="00DB013E">
        <w:rPr>
          <w:rFonts w:ascii="Century Gothic" w:hAnsi="Century Gothic"/>
          <w:bCs/>
          <w:color w:val="000000"/>
          <w:szCs w:val="24"/>
        </w:rPr>
        <w:tab/>
      </w:r>
      <w:r w:rsidR="00DB013E">
        <w:rPr>
          <w:rFonts w:ascii="Century Gothic" w:hAnsi="Century Gothic"/>
          <w:bCs/>
          <w:color w:val="000000"/>
          <w:szCs w:val="24"/>
        </w:rPr>
        <w:tab/>
      </w:r>
      <w:r w:rsidR="00DB013E">
        <w:rPr>
          <w:rFonts w:ascii="Century Gothic" w:hAnsi="Century Gothic"/>
          <w:bCs/>
          <w:color w:val="000000"/>
          <w:szCs w:val="24"/>
        </w:rPr>
        <w:tab/>
      </w:r>
      <w:r w:rsidR="00DB013E">
        <w:rPr>
          <w:rFonts w:ascii="Century Gothic" w:hAnsi="Century Gothic"/>
          <w:bCs/>
          <w:color w:val="000000"/>
          <w:szCs w:val="24"/>
        </w:rPr>
        <w:tab/>
        <w:t>304-661-0507</w:t>
      </w:r>
    </w:p>
    <w:bookmarkEnd w:id="2"/>
    <w:p w14:paraId="448AD8A8" w14:textId="77777777" w:rsidR="00D41564" w:rsidRPr="00601708" w:rsidRDefault="00D41564" w:rsidP="008926F5">
      <w:pPr>
        <w:widowControl w:val="0"/>
        <w:jc w:val="both"/>
        <w:rPr>
          <w:rFonts w:ascii="Century Gothic" w:hAnsi="Century Gothic"/>
          <w:b/>
          <w:color w:val="000000"/>
          <w:szCs w:val="24"/>
        </w:rPr>
      </w:pPr>
    </w:p>
    <w:p w14:paraId="5A4933EC" w14:textId="77777777" w:rsidR="00956FFD" w:rsidRPr="00601708" w:rsidRDefault="00956FFD" w:rsidP="008926F5">
      <w:pPr>
        <w:widowControl w:val="0"/>
        <w:jc w:val="both"/>
        <w:rPr>
          <w:rFonts w:ascii="Century Gothic" w:hAnsi="Century Gothic"/>
          <w:color w:val="000000"/>
          <w:szCs w:val="24"/>
        </w:rPr>
      </w:pPr>
      <w:r w:rsidRPr="00601708">
        <w:rPr>
          <w:rFonts w:ascii="Century Gothic" w:hAnsi="Century Gothic"/>
          <w:b/>
          <w:color w:val="000000"/>
          <w:szCs w:val="24"/>
        </w:rPr>
        <w:t>FREEDOM AREA (FANA)</w:t>
      </w:r>
      <w:r w:rsidRPr="00601708">
        <w:rPr>
          <w:rFonts w:ascii="Century Gothic" w:hAnsi="Century Gothic"/>
          <w:b/>
          <w:color w:val="000000"/>
          <w:szCs w:val="24"/>
        </w:rPr>
        <w:tab/>
      </w:r>
      <w:r w:rsidR="00C55F02" w:rsidRPr="00601708">
        <w:rPr>
          <w:rFonts w:ascii="Century Gothic" w:hAnsi="Century Gothic"/>
          <w:b/>
          <w:color w:val="000000"/>
          <w:szCs w:val="24"/>
        </w:rPr>
        <w:tab/>
      </w:r>
      <w:r w:rsidR="00C55F02" w:rsidRPr="00601708">
        <w:rPr>
          <w:rFonts w:ascii="Century Gothic" w:hAnsi="Century Gothic"/>
          <w:b/>
          <w:color w:val="000000"/>
          <w:szCs w:val="24"/>
        </w:rPr>
        <w:tab/>
        <w:t xml:space="preserve">Alt. </w:t>
      </w:r>
    </w:p>
    <w:p w14:paraId="42CB296E" w14:textId="0D6BABB1" w:rsidR="00F0248B" w:rsidRPr="00601708" w:rsidRDefault="00155200" w:rsidP="008926F5">
      <w:pPr>
        <w:widowControl w:val="0"/>
        <w:jc w:val="both"/>
        <w:rPr>
          <w:rFonts w:ascii="Century Gothic" w:hAnsi="Century Gothic"/>
          <w:color w:val="000000"/>
          <w:szCs w:val="24"/>
        </w:rPr>
      </w:pPr>
      <w:bookmarkStart w:id="3" w:name="_Hlk109299875"/>
      <w:r w:rsidRPr="00601708">
        <w:rPr>
          <w:rFonts w:ascii="Century Gothic" w:hAnsi="Century Gothic"/>
          <w:color w:val="000000"/>
          <w:szCs w:val="24"/>
        </w:rPr>
        <w:t>Theresa</w:t>
      </w:r>
      <w:r w:rsidR="00253ECC" w:rsidRPr="00601708">
        <w:rPr>
          <w:rFonts w:ascii="Century Gothic" w:hAnsi="Century Gothic"/>
          <w:color w:val="000000"/>
          <w:szCs w:val="24"/>
        </w:rPr>
        <w:t xml:space="preserve"> J</w:t>
      </w:r>
    </w:p>
    <w:p w14:paraId="29D1294B" w14:textId="685753A6" w:rsidR="001656CC" w:rsidRPr="00601708" w:rsidRDefault="008A4244" w:rsidP="008926F5">
      <w:pPr>
        <w:widowControl w:val="0"/>
        <w:jc w:val="both"/>
        <w:rPr>
          <w:rFonts w:ascii="Century Gothic" w:hAnsi="Century Gothic"/>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1708">
        <w:rPr>
          <w:rStyle w:val="Hyperlink"/>
          <w:rFonts w:ascii="Century Gothic" w:hAnsi="Century Gothic"/>
          <w:color w:val="auto"/>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hendersontheresa</w:t>
      </w:r>
      <w:r w:rsidR="00035A99" w:rsidRPr="00601708">
        <w:rPr>
          <w:rStyle w:val="Hyperlink"/>
          <w:rFonts w:ascii="Century Gothic" w:hAnsi="Century Gothic"/>
          <w:color w:val="auto"/>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243@gmail.com</w:t>
      </w:r>
    </w:p>
    <w:bookmarkEnd w:id="3"/>
    <w:p w14:paraId="78A408DC" w14:textId="7C893450" w:rsidR="00E870BE" w:rsidRPr="00601708" w:rsidRDefault="00035A99" w:rsidP="008926F5">
      <w:pPr>
        <w:widowControl w:val="0"/>
        <w:jc w:val="both"/>
        <w:rPr>
          <w:rFonts w:ascii="Century Gothic" w:hAnsi="Century Gothic"/>
          <w:color w:val="000000"/>
          <w:szCs w:val="24"/>
        </w:rPr>
      </w:pPr>
      <w:r w:rsidRPr="00601708">
        <w:rPr>
          <w:rFonts w:ascii="Century Gothic" w:hAnsi="Century Gothic"/>
          <w:szCs w:val="24"/>
        </w:rPr>
        <w:t>304-362-1680</w:t>
      </w:r>
    </w:p>
    <w:p w14:paraId="0AA43A52" w14:textId="2734B22F" w:rsidR="00D963D0" w:rsidRPr="00601708" w:rsidRDefault="008926F5" w:rsidP="008926F5">
      <w:pPr>
        <w:widowControl w:val="0"/>
        <w:jc w:val="both"/>
        <w:rPr>
          <w:rFonts w:ascii="Century Gothic" w:hAnsi="Century Gothic"/>
          <w:color w:val="000000"/>
          <w:szCs w:val="24"/>
        </w:rPr>
      </w:pPr>
      <w:r w:rsidRPr="00601708">
        <w:rPr>
          <w:rFonts w:ascii="Century Gothic" w:hAnsi="Century Gothic"/>
          <w:color w:val="000000"/>
          <w:szCs w:val="24"/>
        </w:rPr>
        <w:tab/>
      </w:r>
      <w:r w:rsidRPr="00601708">
        <w:rPr>
          <w:rFonts w:ascii="Century Gothic" w:hAnsi="Century Gothic"/>
          <w:color w:val="000000"/>
          <w:szCs w:val="24"/>
        </w:rPr>
        <w:tab/>
      </w:r>
      <w:r w:rsidRPr="00601708">
        <w:rPr>
          <w:rFonts w:ascii="Century Gothic" w:hAnsi="Century Gothic"/>
          <w:color w:val="000000"/>
          <w:szCs w:val="24"/>
        </w:rPr>
        <w:tab/>
      </w:r>
      <w:r w:rsidR="00956FFD" w:rsidRPr="00601708">
        <w:rPr>
          <w:rFonts w:ascii="Century Gothic" w:hAnsi="Century Gothic"/>
          <w:b/>
          <w:color w:val="000000"/>
          <w:szCs w:val="24"/>
        </w:rPr>
        <w:tab/>
      </w:r>
    </w:p>
    <w:p w14:paraId="3C155460" w14:textId="77777777" w:rsidR="00B754B4" w:rsidRPr="00601708" w:rsidRDefault="00956FFD" w:rsidP="006D18A1">
      <w:pPr>
        <w:widowControl w:val="0"/>
        <w:jc w:val="both"/>
        <w:rPr>
          <w:rFonts w:ascii="Century Gothic" w:hAnsi="Century Gothic"/>
          <w:b/>
          <w:color w:val="000000"/>
          <w:szCs w:val="24"/>
        </w:rPr>
      </w:pPr>
      <w:r w:rsidRPr="00601708">
        <w:rPr>
          <w:rFonts w:ascii="Century Gothic" w:hAnsi="Century Gothic"/>
          <w:b/>
          <w:color w:val="000000"/>
          <w:szCs w:val="24"/>
        </w:rPr>
        <w:t>GMANA</w:t>
      </w:r>
      <w:r w:rsidR="004C29CC" w:rsidRPr="00601708">
        <w:rPr>
          <w:rFonts w:ascii="Century Gothic" w:hAnsi="Century Gothic"/>
          <w:b/>
          <w:color w:val="000000"/>
          <w:szCs w:val="24"/>
        </w:rPr>
        <w:tab/>
      </w:r>
      <w:r w:rsidR="005F07CE" w:rsidRPr="00601708">
        <w:rPr>
          <w:rFonts w:ascii="Century Gothic" w:hAnsi="Century Gothic"/>
          <w:b/>
          <w:color w:val="000000"/>
          <w:szCs w:val="24"/>
        </w:rPr>
        <w:tab/>
      </w:r>
      <w:r w:rsidR="005F07CE" w:rsidRPr="00601708">
        <w:rPr>
          <w:rFonts w:ascii="Century Gothic" w:hAnsi="Century Gothic"/>
          <w:b/>
          <w:color w:val="000000"/>
          <w:szCs w:val="24"/>
        </w:rPr>
        <w:tab/>
      </w:r>
      <w:r w:rsidR="005F07CE" w:rsidRPr="00601708">
        <w:rPr>
          <w:rFonts w:ascii="Century Gothic" w:hAnsi="Century Gothic"/>
          <w:b/>
          <w:color w:val="000000"/>
          <w:szCs w:val="24"/>
        </w:rPr>
        <w:tab/>
      </w:r>
      <w:r w:rsidR="005F07CE" w:rsidRPr="00601708">
        <w:rPr>
          <w:rFonts w:ascii="Century Gothic" w:hAnsi="Century Gothic"/>
          <w:b/>
          <w:color w:val="000000"/>
          <w:szCs w:val="24"/>
        </w:rPr>
        <w:tab/>
        <w:t>Alt</w:t>
      </w:r>
      <w:r w:rsidR="002E3713" w:rsidRPr="00601708">
        <w:rPr>
          <w:rFonts w:ascii="Century Gothic" w:hAnsi="Century Gothic"/>
          <w:b/>
          <w:color w:val="000000"/>
          <w:szCs w:val="24"/>
        </w:rPr>
        <w:t>.</w:t>
      </w:r>
      <w:r w:rsidR="006D18A1" w:rsidRPr="00601708">
        <w:rPr>
          <w:rFonts w:ascii="Century Gothic" w:hAnsi="Century Gothic"/>
          <w:b/>
          <w:color w:val="000000"/>
          <w:szCs w:val="24"/>
        </w:rPr>
        <w:t xml:space="preserve">   </w:t>
      </w:r>
    </w:p>
    <w:p w14:paraId="6A24EF42" w14:textId="619056B2" w:rsidR="003469D1" w:rsidRPr="00601708" w:rsidRDefault="00B15707" w:rsidP="00DF3CED">
      <w:pPr>
        <w:widowControl w:val="0"/>
        <w:jc w:val="both"/>
        <w:rPr>
          <w:rFonts w:ascii="Century Gothic" w:hAnsi="Century Gothic"/>
          <w:bCs/>
          <w:color w:val="000000"/>
          <w:szCs w:val="24"/>
        </w:rPr>
      </w:pPr>
      <w:r w:rsidRPr="00601708">
        <w:rPr>
          <w:rFonts w:ascii="Century Gothic" w:hAnsi="Century Gothic"/>
          <w:bCs/>
          <w:color w:val="000000"/>
          <w:szCs w:val="24"/>
        </w:rPr>
        <w:t>Tory W.</w:t>
      </w:r>
    </w:p>
    <w:p w14:paraId="2D8CD3DE" w14:textId="2235AD61" w:rsidR="00B15707" w:rsidRPr="00601708" w:rsidRDefault="00AB202F" w:rsidP="00DF3CED">
      <w:pPr>
        <w:widowControl w:val="0"/>
        <w:jc w:val="both"/>
        <w:rPr>
          <w:rFonts w:ascii="Century Gothic" w:hAnsi="Century Gothic"/>
          <w:bCs/>
          <w:color w:val="000000"/>
          <w:szCs w:val="24"/>
        </w:rPr>
      </w:pPr>
      <w:hyperlink r:id="rId26" w:history="1">
        <w:r w:rsidRPr="00601708">
          <w:rPr>
            <w:rStyle w:val="Hyperlink"/>
            <w:rFonts w:ascii="Century Gothic" w:hAnsi="Century Gothic"/>
            <w:bCs/>
            <w:szCs w:val="24"/>
          </w:rPr>
          <w:t>Vw426@icloud.com</w:t>
        </w:r>
      </w:hyperlink>
    </w:p>
    <w:p w14:paraId="38FE15C8" w14:textId="65D182F6" w:rsidR="00497CA4" w:rsidRPr="00601708" w:rsidRDefault="00AB202F" w:rsidP="00D80638">
      <w:pPr>
        <w:widowControl w:val="0"/>
        <w:jc w:val="both"/>
        <w:rPr>
          <w:rFonts w:ascii="Century Gothic" w:hAnsi="Century Gothic"/>
          <w:bCs/>
          <w:color w:val="000000"/>
          <w:szCs w:val="24"/>
        </w:rPr>
      </w:pPr>
      <w:r w:rsidRPr="00601708">
        <w:rPr>
          <w:rFonts w:ascii="Century Gothic" w:hAnsi="Century Gothic"/>
          <w:bCs/>
          <w:color w:val="000000"/>
          <w:szCs w:val="24"/>
        </w:rPr>
        <w:t>304-216-0870</w:t>
      </w:r>
    </w:p>
    <w:p w14:paraId="124753DB" w14:textId="77777777" w:rsidR="007E7266" w:rsidRDefault="007E7266" w:rsidP="008926F5">
      <w:pPr>
        <w:widowControl w:val="0"/>
        <w:jc w:val="center"/>
        <w:rPr>
          <w:rFonts w:ascii="Century Gothic" w:hAnsi="Century Gothic"/>
          <w:color w:val="000000"/>
          <w:szCs w:val="24"/>
        </w:rPr>
      </w:pPr>
    </w:p>
    <w:p w14:paraId="2E4E87E8" w14:textId="77777777" w:rsidR="007E7266" w:rsidRDefault="007E7266" w:rsidP="008926F5">
      <w:pPr>
        <w:widowControl w:val="0"/>
        <w:jc w:val="center"/>
        <w:rPr>
          <w:rFonts w:ascii="Century Gothic" w:hAnsi="Century Gothic"/>
          <w:color w:val="000000"/>
          <w:szCs w:val="24"/>
        </w:rPr>
      </w:pPr>
    </w:p>
    <w:p w14:paraId="1695D071" w14:textId="77777777" w:rsidR="007E7266" w:rsidRDefault="007E7266" w:rsidP="008926F5">
      <w:pPr>
        <w:widowControl w:val="0"/>
        <w:jc w:val="center"/>
        <w:rPr>
          <w:rFonts w:ascii="Century Gothic" w:hAnsi="Century Gothic"/>
          <w:color w:val="000000"/>
          <w:szCs w:val="24"/>
        </w:rPr>
      </w:pPr>
    </w:p>
    <w:p w14:paraId="3735056C" w14:textId="15C08AB4" w:rsidR="00C17BD3" w:rsidRPr="00601708" w:rsidRDefault="00C17BD3" w:rsidP="008926F5">
      <w:pPr>
        <w:widowControl w:val="0"/>
        <w:jc w:val="center"/>
        <w:rPr>
          <w:rFonts w:ascii="Century Gothic" w:hAnsi="Century Gothic"/>
          <w:color w:val="000000"/>
          <w:szCs w:val="24"/>
        </w:rPr>
        <w:sectPr w:rsidR="00C17BD3" w:rsidRPr="00601708" w:rsidSect="00690B00">
          <w:headerReference w:type="even" r:id="rId27"/>
          <w:footerReference w:type="even" r:id="rId28"/>
          <w:footerReference w:type="default" r:id="rId29"/>
          <w:footnotePr>
            <w:numFmt w:val="lowerLetter"/>
          </w:footnotePr>
          <w:endnotePr>
            <w:numFmt w:val="lowerLetter"/>
          </w:endnotePr>
          <w:type w:val="continuous"/>
          <w:pgSz w:w="12240" w:h="15840"/>
          <w:pgMar w:top="1350" w:right="1440" w:bottom="630" w:left="1440" w:header="1350" w:footer="810" w:gutter="720"/>
          <w:cols w:space="720"/>
        </w:sectPr>
      </w:pPr>
      <w:r w:rsidRPr="00601708">
        <w:rPr>
          <w:rFonts w:ascii="Century Gothic" w:hAnsi="Century Gothic"/>
          <w:color w:val="000000"/>
          <w:szCs w:val="24"/>
        </w:rPr>
        <w:lastRenderedPageBreak/>
        <w:t>Those in</w:t>
      </w:r>
      <w:r w:rsidR="007048C8" w:rsidRPr="00601708">
        <w:rPr>
          <w:rFonts w:ascii="Century Gothic" w:hAnsi="Century Gothic"/>
          <w:color w:val="000000"/>
          <w:szCs w:val="24"/>
        </w:rPr>
        <w:t xml:space="preserve"> </w:t>
      </w:r>
      <w:r w:rsidRPr="00601708">
        <w:rPr>
          <w:rFonts w:ascii="Century Gothic" w:hAnsi="Century Gothic"/>
          <w:color w:val="000000"/>
          <w:szCs w:val="24"/>
        </w:rPr>
        <w:t xml:space="preserve">attendance </w:t>
      </w:r>
      <w:proofErr w:type="gramStart"/>
      <w:r w:rsidRPr="00601708">
        <w:rPr>
          <w:rFonts w:ascii="Century Gothic" w:hAnsi="Century Gothic"/>
          <w:color w:val="000000"/>
          <w:szCs w:val="24"/>
        </w:rPr>
        <w:t>to</w:t>
      </w:r>
      <w:proofErr w:type="gramEnd"/>
      <w:r w:rsidRPr="00601708">
        <w:rPr>
          <w:rFonts w:ascii="Century Gothic" w:hAnsi="Century Gothic"/>
          <w:color w:val="000000"/>
          <w:szCs w:val="24"/>
        </w:rPr>
        <w:t xml:space="preserve"> the MRSCNA meeting </w:t>
      </w:r>
      <w:r w:rsidR="00BB37C7" w:rsidRPr="00601708">
        <w:rPr>
          <w:rFonts w:ascii="Century Gothic" w:hAnsi="Century Gothic"/>
          <w:color w:val="000000"/>
          <w:szCs w:val="24"/>
        </w:rPr>
        <w:t xml:space="preserve">for </w:t>
      </w:r>
      <w:r w:rsidR="00B57A25" w:rsidRPr="00601708">
        <w:rPr>
          <w:rFonts w:ascii="Century Gothic" w:hAnsi="Century Gothic"/>
          <w:color w:val="000000"/>
          <w:szCs w:val="24"/>
        </w:rPr>
        <w:t>October 5</w:t>
      </w:r>
      <w:r w:rsidR="007B4A9E" w:rsidRPr="00601708">
        <w:rPr>
          <w:rFonts w:ascii="Century Gothic" w:hAnsi="Century Gothic"/>
          <w:color w:val="000000"/>
          <w:szCs w:val="24"/>
        </w:rPr>
        <w:t>, 2024</w:t>
      </w:r>
    </w:p>
    <w:p w14:paraId="081DC373" w14:textId="77777777" w:rsidR="00C17BD3" w:rsidRPr="00601708" w:rsidRDefault="00C17BD3" w:rsidP="00D55084">
      <w:pPr>
        <w:widowControl w:val="0"/>
        <w:rPr>
          <w:rFonts w:ascii="Century Gothic" w:hAnsi="Century Gothic"/>
          <w:color w:val="000000"/>
          <w:szCs w:val="24"/>
        </w:rPr>
        <w:sectPr w:rsidR="00C17BD3" w:rsidRPr="00601708" w:rsidSect="00690B00">
          <w:footnotePr>
            <w:numFmt w:val="lowerLetter"/>
          </w:footnotePr>
          <w:endnotePr>
            <w:numFmt w:val="lowerLetter"/>
          </w:endnotePr>
          <w:type w:val="continuous"/>
          <w:pgSz w:w="12240" w:h="15840"/>
          <w:pgMar w:top="1350" w:right="1440" w:bottom="630" w:left="1440" w:header="1350" w:footer="810" w:gutter="720"/>
          <w:cols w:num="2" w:space="720"/>
        </w:sectPr>
      </w:pPr>
    </w:p>
    <w:p w14:paraId="5D4A2D0B" w14:textId="5081C9BE" w:rsidR="005E3D4F" w:rsidRPr="00601708" w:rsidRDefault="00326568" w:rsidP="00FB7B6C">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Cooper B. – Convention Chair</w:t>
      </w:r>
      <w:r w:rsidR="00BA09E8" w:rsidRPr="00601708">
        <w:rPr>
          <w:rFonts w:ascii="Century Gothic" w:hAnsi="Century Gothic"/>
          <w:color w:val="000000"/>
          <w:szCs w:val="24"/>
        </w:rPr>
        <w:t>, RCM MANA</w:t>
      </w:r>
    </w:p>
    <w:p w14:paraId="6457EF2A" w14:textId="6D97A445" w:rsidR="00FE1362" w:rsidRPr="00601708" w:rsidRDefault="00673D16" w:rsidP="00FB7B6C">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 xml:space="preserve">Shenna G. </w:t>
      </w:r>
      <w:r w:rsidR="0090327F" w:rsidRPr="00601708">
        <w:rPr>
          <w:rFonts w:ascii="Century Gothic" w:hAnsi="Century Gothic"/>
          <w:color w:val="000000"/>
          <w:szCs w:val="24"/>
        </w:rPr>
        <w:t>–</w:t>
      </w:r>
      <w:r w:rsidRPr="00601708">
        <w:rPr>
          <w:rFonts w:ascii="Century Gothic" w:hAnsi="Century Gothic"/>
          <w:color w:val="000000"/>
          <w:szCs w:val="24"/>
        </w:rPr>
        <w:t xml:space="preserve"> </w:t>
      </w:r>
      <w:r w:rsidR="0090327F" w:rsidRPr="00601708">
        <w:rPr>
          <w:rFonts w:ascii="Century Gothic" w:hAnsi="Century Gothic"/>
          <w:color w:val="000000"/>
          <w:szCs w:val="24"/>
        </w:rPr>
        <w:t>NC RCM,</w:t>
      </w:r>
      <w:r w:rsidR="00822C60" w:rsidRPr="00601708">
        <w:rPr>
          <w:rFonts w:ascii="Century Gothic" w:hAnsi="Century Gothic"/>
          <w:color w:val="000000"/>
          <w:szCs w:val="24"/>
        </w:rPr>
        <w:t xml:space="preserve"> </w:t>
      </w:r>
      <w:r w:rsidR="008E0E82" w:rsidRPr="00601708">
        <w:rPr>
          <w:rFonts w:ascii="Century Gothic" w:hAnsi="Century Gothic"/>
          <w:color w:val="000000"/>
          <w:szCs w:val="24"/>
        </w:rPr>
        <w:t>Con. Merch Chair, PR Chair</w:t>
      </w:r>
    </w:p>
    <w:p w14:paraId="68D0C34D" w14:textId="2D4D2951" w:rsidR="00FB7B6C" w:rsidRPr="00601708" w:rsidRDefault="00FB7B6C" w:rsidP="00FB7B6C">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 xml:space="preserve">Greg Y. </w:t>
      </w:r>
      <w:r w:rsidR="00A73471" w:rsidRPr="00601708">
        <w:rPr>
          <w:rFonts w:ascii="Century Gothic" w:hAnsi="Century Gothic"/>
          <w:color w:val="000000"/>
          <w:szCs w:val="24"/>
        </w:rPr>
        <w:t>–</w:t>
      </w:r>
      <w:r w:rsidRPr="00601708">
        <w:rPr>
          <w:rFonts w:ascii="Century Gothic" w:hAnsi="Century Gothic"/>
          <w:color w:val="000000"/>
          <w:szCs w:val="24"/>
        </w:rPr>
        <w:t xml:space="preserve"> </w:t>
      </w:r>
      <w:r w:rsidR="00434487" w:rsidRPr="00601708">
        <w:rPr>
          <w:rFonts w:ascii="Century Gothic" w:hAnsi="Century Gothic"/>
          <w:color w:val="000000"/>
          <w:szCs w:val="24"/>
        </w:rPr>
        <w:t>RCM NANA</w:t>
      </w:r>
    </w:p>
    <w:p w14:paraId="2D66C64E" w14:textId="4A3FCF15" w:rsidR="009D2726" w:rsidRPr="00601708" w:rsidRDefault="00414BFE" w:rsidP="00FB7B6C">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 xml:space="preserve">Eric </w:t>
      </w:r>
      <w:r w:rsidR="00ED6741">
        <w:rPr>
          <w:rFonts w:ascii="Century Gothic" w:hAnsi="Century Gothic"/>
          <w:color w:val="000000"/>
          <w:szCs w:val="24"/>
        </w:rPr>
        <w:t>C – Convention Refreshments Vice</w:t>
      </w:r>
    </w:p>
    <w:p w14:paraId="18EC94A9" w14:textId="6D723EE1" w:rsidR="009D2726" w:rsidRPr="00601708" w:rsidRDefault="000639E8" w:rsidP="00FB7B6C">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Daniel M. –</w:t>
      </w:r>
      <w:r w:rsidR="006B701F" w:rsidRPr="00601708">
        <w:rPr>
          <w:rFonts w:ascii="Century Gothic" w:hAnsi="Century Gothic"/>
          <w:color w:val="000000"/>
          <w:szCs w:val="24"/>
        </w:rPr>
        <w:t xml:space="preserve"> </w:t>
      </w:r>
      <w:r w:rsidR="000F2CA9" w:rsidRPr="00601708">
        <w:rPr>
          <w:rFonts w:ascii="Century Gothic" w:hAnsi="Century Gothic"/>
          <w:color w:val="000000"/>
          <w:szCs w:val="24"/>
        </w:rPr>
        <w:t>Chair,</w:t>
      </w:r>
      <w:r w:rsidRPr="00601708">
        <w:rPr>
          <w:rFonts w:ascii="Century Gothic" w:hAnsi="Century Gothic"/>
          <w:color w:val="000000"/>
          <w:szCs w:val="24"/>
        </w:rPr>
        <w:t xml:space="preserve"> H&amp;I</w:t>
      </w:r>
      <w:r w:rsidR="00414BFE" w:rsidRPr="00601708">
        <w:rPr>
          <w:rFonts w:ascii="Century Gothic" w:hAnsi="Century Gothic"/>
          <w:color w:val="000000"/>
          <w:szCs w:val="24"/>
        </w:rPr>
        <w:t xml:space="preserve"> Chair</w:t>
      </w:r>
      <w:r w:rsidR="001B4C5C" w:rsidRPr="00601708">
        <w:rPr>
          <w:rFonts w:ascii="Century Gothic" w:hAnsi="Century Gothic"/>
          <w:color w:val="000000"/>
          <w:szCs w:val="24"/>
        </w:rPr>
        <w:t xml:space="preserve">, </w:t>
      </w:r>
      <w:r w:rsidR="00B23B5C" w:rsidRPr="00601708">
        <w:rPr>
          <w:rFonts w:ascii="Century Gothic" w:hAnsi="Century Gothic"/>
          <w:color w:val="000000"/>
          <w:szCs w:val="24"/>
        </w:rPr>
        <w:t>Convention Reg</w:t>
      </w:r>
      <w:r w:rsidR="00BA09E8" w:rsidRPr="00601708">
        <w:rPr>
          <w:rFonts w:ascii="Century Gothic" w:hAnsi="Century Gothic"/>
          <w:color w:val="000000"/>
          <w:szCs w:val="24"/>
        </w:rPr>
        <w:t>.</w:t>
      </w:r>
      <w:r w:rsidR="00B23B5C" w:rsidRPr="00601708">
        <w:rPr>
          <w:rFonts w:ascii="Century Gothic" w:hAnsi="Century Gothic"/>
          <w:color w:val="000000"/>
          <w:szCs w:val="24"/>
        </w:rPr>
        <w:t xml:space="preserve"> Vice</w:t>
      </w:r>
    </w:p>
    <w:p w14:paraId="20FB5A06" w14:textId="3B5F6476" w:rsidR="00CC480D" w:rsidRPr="00601708" w:rsidRDefault="00B23B5C" w:rsidP="00CC480D">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 xml:space="preserve">Garrett N. </w:t>
      </w:r>
      <w:r w:rsidR="00E4482C" w:rsidRPr="00601708">
        <w:rPr>
          <w:rFonts w:ascii="Century Gothic" w:hAnsi="Century Gothic"/>
          <w:color w:val="000000"/>
          <w:szCs w:val="24"/>
        </w:rPr>
        <w:t>–</w:t>
      </w:r>
      <w:r w:rsidRPr="00601708">
        <w:rPr>
          <w:rFonts w:ascii="Century Gothic" w:hAnsi="Century Gothic"/>
          <w:color w:val="000000"/>
          <w:szCs w:val="24"/>
        </w:rPr>
        <w:t xml:space="preserve"> </w:t>
      </w:r>
      <w:r w:rsidR="00E4482C" w:rsidRPr="00601708">
        <w:rPr>
          <w:rFonts w:ascii="Century Gothic" w:hAnsi="Century Gothic"/>
          <w:color w:val="000000"/>
          <w:szCs w:val="24"/>
        </w:rPr>
        <w:t>AFASCNA RCM,</w:t>
      </w:r>
      <w:r w:rsidR="00570A15" w:rsidRPr="00601708">
        <w:rPr>
          <w:rFonts w:ascii="Century Gothic" w:hAnsi="Century Gothic"/>
          <w:color w:val="000000"/>
          <w:szCs w:val="24"/>
        </w:rPr>
        <w:t xml:space="preserve"> Convention </w:t>
      </w:r>
      <w:r w:rsidR="00434487" w:rsidRPr="00601708">
        <w:rPr>
          <w:rFonts w:ascii="Century Gothic" w:hAnsi="Century Gothic"/>
          <w:color w:val="000000"/>
          <w:szCs w:val="24"/>
        </w:rPr>
        <w:t>Vice</w:t>
      </w:r>
      <w:r w:rsidR="00570A15" w:rsidRPr="00601708">
        <w:rPr>
          <w:rFonts w:ascii="Century Gothic" w:hAnsi="Century Gothic"/>
          <w:color w:val="000000"/>
          <w:szCs w:val="24"/>
        </w:rPr>
        <w:t xml:space="preserve"> Chair</w:t>
      </w:r>
    </w:p>
    <w:p w14:paraId="16630056" w14:textId="425E6075" w:rsidR="00660BE6" w:rsidRPr="00601708" w:rsidRDefault="00660BE6" w:rsidP="00434487">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Andrew A. – GTO RCM, Convention Refreshments Chair</w:t>
      </w:r>
    </w:p>
    <w:p w14:paraId="03EEDDBA" w14:textId="5BDBDC6E" w:rsidR="00BB37C7" w:rsidRPr="00601708" w:rsidRDefault="00C0601A" w:rsidP="00CC480D">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 xml:space="preserve">Megen P </w:t>
      </w:r>
      <w:r w:rsidR="007027E7" w:rsidRPr="00601708">
        <w:rPr>
          <w:rFonts w:ascii="Century Gothic" w:hAnsi="Century Gothic"/>
          <w:color w:val="000000"/>
          <w:szCs w:val="24"/>
        </w:rPr>
        <w:t>–</w:t>
      </w:r>
      <w:r w:rsidRPr="00601708">
        <w:rPr>
          <w:rFonts w:ascii="Century Gothic" w:hAnsi="Century Gothic"/>
          <w:color w:val="000000"/>
          <w:szCs w:val="24"/>
        </w:rPr>
        <w:t xml:space="preserve"> </w:t>
      </w:r>
      <w:r w:rsidR="007027E7" w:rsidRPr="00601708">
        <w:rPr>
          <w:rFonts w:ascii="Century Gothic" w:hAnsi="Century Gothic"/>
          <w:color w:val="000000"/>
          <w:szCs w:val="24"/>
        </w:rPr>
        <w:t>Con Merch Vice, H&amp;I Vice</w:t>
      </w:r>
    </w:p>
    <w:p w14:paraId="7B19F5D5" w14:textId="6A82643E" w:rsidR="00570A15" w:rsidRPr="00601708" w:rsidRDefault="00F52E69" w:rsidP="00A0150E">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Tia M</w:t>
      </w:r>
      <w:r w:rsidR="007027E7" w:rsidRPr="00601708">
        <w:rPr>
          <w:rFonts w:ascii="Century Gothic" w:hAnsi="Century Gothic"/>
          <w:color w:val="000000"/>
          <w:szCs w:val="24"/>
        </w:rPr>
        <w:t xml:space="preserve"> </w:t>
      </w:r>
      <w:r w:rsidR="003A21D9" w:rsidRPr="00601708">
        <w:rPr>
          <w:rFonts w:ascii="Century Gothic" w:hAnsi="Century Gothic"/>
          <w:color w:val="000000"/>
          <w:szCs w:val="24"/>
        </w:rPr>
        <w:t>–</w:t>
      </w:r>
      <w:r w:rsidR="007027E7" w:rsidRPr="00601708">
        <w:rPr>
          <w:rFonts w:ascii="Century Gothic" w:hAnsi="Century Gothic"/>
          <w:color w:val="000000"/>
          <w:szCs w:val="24"/>
        </w:rPr>
        <w:t xml:space="preserve"> </w:t>
      </w:r>
      <w:r w:rsidR="003A21D9" w:rsidRPr="00601708">
        <w:rPr>
          <w:rFonts w:ascii="Century Gothic" w:hAnsi="Century Gothic"/>
          <w:color w:val="000000"/>
          <w:szCs w:val="24"/>
        </w:rPr>
        <w:t>Web Serv II, Con</w:t>
      </w:r>
      <w:r w:rsidR="001800D8" w:rsidRPr="00601708">
        <w:rPr>
          <w:rFonts w:ascii="Century Gothic" w:hAnsi="Century Gothic"/>
          <w:color w:val="000000"/>
          <w:szCs w:val="24"/>
        </w:rPr>
        <w:t>v Sec</w:t>
      </w:r>
      <w:r w:rsidR="009D7F3D">
        <w:rPr>
          <w:rFonts w:ascii="Century Gothic" w:hAnsi="Century Gothic"/>
          <w:color w:val="000000"/>
          <w:szCs w:val="24"/>
        </w:rPr>
        <w:t xml:space="preserve">, </w:t>
      </w:r>
      <w:r w:rsidR="00454F39">
        <w:rPr>
          <w:rFonts w:ascii="Century Gothic" w:hAnsi="Century Gothic"/>
          <w:color w:val="000000"/>
          <w:szCs w:val="24"/>
        </w:rPr>
        <w:t>NCWVA RCM ALT</w:t>
      </w:r>
    </w:p>
    <w:p w14:paraId="3DAE5E9D" w14:textId="381DD3F8" w:rsidR="00570A15" w:rsidRPr="00601708" w:rsidRDefault="00C52D1C" w:rsidP="0090327F">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 xml:space="preserve">Brian A. </w:t>
      </w:r>
      <w:r w:rsidR="00A646E8" w:rsidRPr="00601708">
        <w:rPr>
          <w:rFonts w:ascii="Century Gothic" w:hAnsi="Century Gothic"/>
          <w:color w:val="000000"/>
          <w:szCs w:val="24"/>
        </w:rPr>
        <w:t>–</w:t>
      </w:r>
      <w:r w:rsidR="00F52E69" w:rsidRPr="00601708">
        <w:rPr>
          <w:rFonts w:ascii="Century Gothic" w:hAnsi="Century Gothic"/>
          <w:color w:val="000000"/>
          <w:szCs w:val="24"/>
        </w:rPr>
        <w:t xml:space="preserve"> </w:t>
      </w:r>
      <w:r w:rsidR="00A646E8" w:rsidRPr="00601708">
        <w:rPr>
          <w:rFonts w:ascii="Century Gothic" w:hAnsi="Century Gothic"/>
          <w:color w:val="000000"/>
          <w:szCs w:val="24"/>
        </w:rPr>
        <w:t xml:space="preserve">Treasurer </w:t>
      </w:r>
      <w:r w:rsidR="001800D8" w:rsidRPr="00601708">
        <w:rPr>
          <w:rFonts w:ascii="Century Gothic" w:hAnsi="Century Gothic"/>
          <w:color w:val="000000"/>
          <w:szCs w:val="24"/>
        </w:rPr>
        <w:t>I</w:t>
      </w:r>
    </w:p>
    <w:p w14:paraId="7493EBB1" w14:textId="5367BD44" w:rsidR="00403644" w:rsidRPr="00601708" w:rsidRDefault="00A919E2" w:rsidP="00F657CD">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 xml:space="preserve">Heather S </w:t>
      </w:r>
      <w:r w:rsidR="006725C6" w:rsidRPr="00601708">
        <w:rPr>
          <w:rFonts w:ascii="Century Gothic" w:hAnsi="Century Gothic"/>
          <w:color w:val="000000"/>
          <w:szCs w:val="24"/>
        </w:rPr>
        <w:t>–</w:t>
      </w:r>
      <w:r w:rsidRPr="00601708">
        <w:rPr>
          <w:rFonts w:ascii="Century Gothic" w:hAnsi="Century Gothic"/>
          <w:color w:val="000000"/>
          <w:szCs w:val="24"/>
        </w:rPr>
        <w:t xml:space="preserve"> </w:t>
      </w:r>
      <w:r w:rsidR="006725C6" w:rsidRPr="00601708">
        <w:rPr>
          <w:rFonts w:ascii="Century Gothic" w:hAnsi="Century Gothic"/>
          <w:color w:val="000000"/>
          <w:szCs w:val="24"/>
        </w:rPr>
        <w:t>RCM</w:t>
      </w:r>
      <w:r w:rsidR="000035B1" w:rsidRPr="00601708">
        <w:rPr>
          <w:rFonts w:ascii="Century Gothic" w:hAnsi="Century Gothic"/>
          <w:color w:val="000000"/>
          <w:szCs w:val="24"/>
        </w:rPr>
        <w:t xml:space="preserve"> ALT</w:t>
      </w:r>
      <w:r w:rsidR="006725C6" w:rsidRPr="00601708">
        <w:rPr>
          <w:rFonts w:ascii="Century Gothic" w:hAnsi="Century Gothic"/>
          <w:color w:val="000000"/>
          <w:szCs w:val="24"/>
        </w:rPr>
        <w:t xml:space="preserve"> </w:t>
      </w:r>
      <w:r w:rsidR="00820AF2" w:rsidRPr="00601708">
        <w:rPr>
          <w:rFonts w:ascii="Century Gothic" w:hAnsi="Century Gothic"/>
          <w:color w:val="000000"/>
          <w:szCs w:val="24"/>
        </w:rPr>
        <w:t>A</w:t>
      </w:r>
      <w:r w:rsidR="000035B1" w:rsidRPr="00601708">
        <w:rPr>
          <w:rFonts w:ascii="Century Gothic" w:hAnsi="Century Gothic"/>
          <w:color w:val="000000"/>
          <w:szCs w:val="24"/>
        </w:rPr>
        <w:t>FASCNA</w:t>
      </w:r>
    </w:p>
    <w:p w14:paraId="00D8355C" w14:textId="172B6322" w:rsidR="00C002A7" w:rsidRPr="00601708" w:rsidRDefault="00CB234D" w:rsidP="00C002A7">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 xml:space="preserve">Jerome C </w:t>
      </w:r>
      <w:r w:rsidR="000B1965" w:rsidRPr="00601708">
        <w:rPr>
          <w:rFonts w:ascii="Century Gothic" w:hAnsi="Century Gothic"/>
          <w:color w:val="000000"/>
          <w:szCs w:val="24"/>
        </w:rPr>
        <w:t>–</w:t>
      </w:r>
      <w:r w:rsidRPr="00601708">
        <w:rPr>
          <w:rFonts w:ascii="Century Gothic" w:hAnsi="Century Gothic"/>
          <w:color w:val="000000"/>
          <w:szCs w:val="24"/>
        </w:rPr>
        <w:t xml:space="preserve"> </w:t>
      </w:r>
      <w:r w:rsidR="000B1965" w:rsidRPr="00601708">
        <w:rPr>
          <w:rFonts w:ascii="Century Gothic" w:hAnsi="Century Gothic"/>
          <w:color w:val="000000"/>
          <w:szCs w:val="24"/>
        </w:rPr>
        <w:t>Con</w:t>
      </w:r>
      <w:r w:rsidR="005C4E2F" w:rsidRPr="00601708">
        <w:rPr>
          <w:rFonts w:ascii="Century Gothic" w:hAnsi="Century Gothic"/>
          <w:color w:val="000000"/>
          <w:szCs w:val="24"/>
        </w:rPr>
        <w:t>ve</w:t>
      </w:r>
      <w:r w:rsidR="00BB709F" w:rsidRPr="00601708">
        <w:rPr>
          <w:rFonts w:ascii="Century Gothic" w:hAnsi="Century Gothic"/>
          <w:color w:val="000000"/>
          <w:szCs w:val="24"/>
        </w:rPr>
        <w:t>ntion</w:t>
      </w:r>
      <w:r w:rsidR="000B1965" w:rsidRPr="00601708">
        <w:rPr>
          <w:rFonts w:ascii="Century Gothic" w:hAnsi="Century Gothic"/>
          <w:color w:val="000000"/>
          <w:szCs w:val="24"/>
        </w:rPr>
        <w:t xml:space="preserve"> Audio Chair</w:t>
      </w:r>
    </w:p>
    <w:p w14:paraId="01941D84" w14:textId="4C4AA414" w:rsidR="00C34EC1" w:rsidRPr="00601708" w:rsidRDefault="000B1965" w:rsidP="00C002A7">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Brooke P</w:t>
      </w:r>
      <w:r w:rsidR="00A35A8D" w:rsidRPr="00601708">
        <w:rPr>
          <w:rFonts w:ascii="Century Gothic" w:hAnsi="Century Gothic"/>
          <w:color w:val="000000"/>
          <w:szCs w:val="24"/>
        </w:rPr>
        <w:t xml:space="preserve"> – RCM Metro, </w:t>
      </w:r>
      <w:proofErr w:type="spellStart"/>
      <w:r w:rsidR="00017E5B" w:rsidRPr="00601708">
        <w:rPr>
          <w:rFonts w:ascii="Century Gothic" w:hAnsi="Century Gothic"/>
          <w:color w:val="000000"/>
          <w:szCs w:val="24"/>
        </w:rPr>
        <w:t>Webservant</w:t>
      </w:r>
      <w:proofErr w:type="spellEnd"/>
      <w:r w:rsidR="00017E5B" w:rsidRPr="00601708">
        <w:rPr>
          <w:rFonts w:ascii="Century Gothic" w:hAnsi="Century Gothic"/>
          <w:color w:val="000000"/>
          <w:szCs w:val="24"/>
        </w:rPr>
        <w:t xml:space="preserve"> I</w:t>
      </w:r>
    </w:p>
    <w:p w14:paraId="1C8DDB2D" w14:textId="340D76C9" w:rsidR="006E6A77" w:rsidRPr="00601708" w:rsidRDefault="00D7645C" w:rsidP="00C002A7">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Donna C. – RSC Secretary, Convention Registration Chair</w:t>
      </w:r>
    </w:p>
    <w:p w14:paraId="1CEF3D16" w14:textId="56D27D11" w:rsidR="002A1BBE" w:rsidRPr="00601708" w:rsidRDefault="00885024" w:rsidP="00C04B13">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 xml:space="preserve"> </w:t>
      </w:r>
      <w:r w:rsidR="00403F4E" w:rsidRPr="00601708">
        <w:rPr>
          <w:rFonts w:ascii="Century Gothic" w:hAnsi="Century Gothic"/>
          <w:color w:val="000000"/>
          <w:szCs w:val="24"/>
        </w:rPr>
        <w:t xml:space="preserve">Tory W. </w:t>
      </w:r>
      <w:r w:rsidR="000C7561" w:rsidRPr="00601708">
        <w:rPr>
          <w:rFonts w:ascii="Century Gothic" w:hAnsi="Century Gothic"/>
          <w:color w:val="000000"/>
          <w:szCs w:val="24"/>
        </w:rPr>
        <w:t>- GMANA</w:t>
      </w:r>
      <w:r w:rsidR="00CC480D" w:rsidRPr="00601708">
        <w:rPr>
          <w:rFonts w:ascii="Century Gothic" w:hAnsi="Century Gothic"/>
          <w:color w:val="000000"/>
          <w:szCs w:val="24"/>
        </w:rPr>
        <w:t xml:space="preserve"> RCM</w:t>
      </w:r>
      <w:r w:rsidR="007347C8" w:rsidRPr="00601708">
        <w:rPr>
          <w:rFonts w:ascii="Century Gothic" w:hAnsi="Century Gothic"/>
          <w:color w:val="000000"/>
          <w:szCs w:val="24"/>
        </w:rPr>
        <w:t xml:space="preserve">, </w:t>
      </w:r>
      <w:r w:rsidR="00A919E2" w:rsidRPr="00601708">
        <w:rPr>
          <w:rFonts w:ascii="Century Gothic" w:hAnsi="Century Gothic"/>
          <w:color w:val="000000"/>
          <w:szCs w:val="24"/>
        </w:rPr>
        <w:t>PR Vice</w:t>
      </w:r>
    </w:p>
    <w:p w14:paraId="38B18418" w14:textId="76BC3103" w:rsidR="00CB48B2" w:rsidRPr="00601708" w:rsidRDefault="00CB48B2" w:rsidP="00C04B13">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 xml:space="preserve"> Theresa J – RCM FANA</w:t>
      </w:r>
    </w:p>
    <w:p w14:paraId="784025C0" w14:textId="1B595575" w:rsidR="00CB4123" w:rsidRPr="00601708" w:rsidRDefault="00CB4123" w:rsidP="00C04B13">
      <w:pPr>
        <w:pStyle w:val="ListParagraph"/>
        <w:widowControl w:val="0"/>
        <w:numPr>
          <w:ilvl w:val="0"/>
          <w:numId w:val="5"/>
        </w:numPr>
        <w:ind w:left="360"/>
        <w:rPr>
          <w:rFonts w:ascii="Century Gothic" w:hAnsi="Century Gothic"/>
          <w:color w:val="000000"/>
          <w:szCs w:val="24"/>
        </w:rPr>
      </w:pPr>
      <w:r w:rsidRPr="00601708">
        <w:rPr>
          <w:rFonts w:ascii="Century Gothic" w:hAnsi="Century Gothic"/>
          <w:color w:val="000000"/>
          <w:szCs w:val="24"/>
        </w:rPr>
        <w:t xml:space="preserve">Candie B </w:t>
      </w:r>
      <w:r w:rsidR="00B068C4" w:rsidRPr="00601708">
        <w:rPr>
          <w:rFonts w:ascii="Century Gothic" w:hAnsi="Century Gothic"/>
          <w:color w:val="000000"/>
          <w:szCs w:val="24"/>
        </w:rPr>
        <w:t>–</w:t>
      </w:r>
      <w:r w:rsidRPr="00601708">
        <w:rPr>
          <w:rFonts w:ascii="Century Gothic" w:hAnsi="Century Gothic"/>
          <w:color w:val="000000"/>
          <w:szCs w:val="24"/>
        </w:rPr>
        <w:t xml:space="preserve"> </w:t>
      </w:r>
      <w:r w:rsidR="00B068C4" w:rsidRPr="00601708">
        <w:rPr>
          <w:rFonts w:ascii="Century Gothic" w:hAnsi="Century Gothic"/>
          <w:color w:val="000000"/>
          <w:szCs w:val="24"/>
        </w:rPr>
        <w:t>Treasurer II</w:t>
      </w:r>
    </w:p>
    <w:p w14:paraId="1DF49BF7" w14:textId="77777777" w:rsidR="00CC480D" w:rsidRPr="00601708" w:rsidRDefault="00CC480D" w:rsidP="00CC480D">
      <w:pPr>
        <w:widowControl w:val="0"/>
        <w:rPr>
          <w:rFonts w:ascii="Century Gothic" w:hAnsi="Century Gothic"/>
          <w:color w:val="000000"/>
          <w:szCs w:val="24"/>
        </w:rPr>
      </w:pPr>
    </w:p>
    <w:p w14:paraId="515E2B0F" w14:textId="49B6BDF4" w:rsidR="00CC480D" w:rsidRPr="00601708" w:rsidRDefault="00CC480D" w:rsidP="00CC480D">
      <w:pPr>
        <w:widowControl w:val="0"/>
        <w:rPr>
          <w:rFonts w:ascii="Century Gothic" w:hAnsi="Century Gothic"/>
          <w:color w:val="000000"/>
          <w:szCs w:val="24"/>
        </w:rPr>
        <w:sectPr w:rsidR="00CC480D" w:rsidRPr="00601708" w:rsidSect="00690B00">
          <w:footnotePr>
            <w:numFmt w:val="lowerLetter"/>
          </w:footnotePr>
          <w:endnotePr>
            <w:numFmt w:val="lowerLetter"/>
          </w:endnotePr>
          <w:type w:val="continuous"/>
          <w:pgSz w:w="12240" w:h="15840"/>
          <w:pgMar w:top="1350" w:right="1440" w:bottom="630" w:left="1440" w:header="1350" w:footer="810" w:gutter="720"/>
          <w:cols w:num="2" w:space="720"/>
        </w:sectPr>
      </w:pPr>
    </w:p>
    <w:p w14:paraId="46737969" w14:textId="359EE30B" w:rsidR="00281DFC" w:rsidRPr="00601708" w:rsidRDefault="00281DFC" w:rsidP="00C04B13">
      <w:pPr>
        <w:widowControl w:val="0"/>
        <w:rPr>
          <w:rFonts w:ascii="Century Gothic" w:hAnsi="Century Gothic"/>
          <w:color w:val="000000"/>
          <w:szCs w:val="24"/>
        </w:rPr>
      </w:pPr>
    </w:p>
    <w:p w14:paraId="2F0BFF55" w14:textId="68345AED" w:rsidR="0091485E" w:rsidRPr="00601708" w:rsidRDefault="0091485E" w:rsidP="006D18A1">
      <w:pPr>
        <w:widowControl w:val="0"/>
        <w:jc w:val="center"/>
        <w:rPr>
          <w:rFonts w:ascii="Century Gothic" w:hAnsi="Century Gothic"/>
          <w:b/>
          <w:color w:val="000000"/>
          <w:szCs w:val="24"/>
          <w:u w:val="single"/>
        </w:rPr>
      </w:pPr>
      <w:r w:rsidRPr="00601708">
        <w:rPr>
          <w:rFonts w:ascii="Century Gothic" w:hAnsi="Century Gothic"/>
          <w:b/>
          <w:color w:val="000000"/>
          <w:szCs w:val="24"/>
          <w:u w:val="single"/>
        </w:rPr>
        <w:t>MRSCNA Minutes</w:t>
      </w:r>
      <w:r w:rsidR="007048C8" w:rsidRPr="00601708">
        <w:rPr>
          <w:rFonts w:ascii="Century Gothic" w:hAnsi="Century Gothic"/>
          <w:b/>
          <w:color w:val="000000"/>
          <w:szCs w:val="24"/>
          <w:u w:val="single"/>
        </w:rPr>
        <w:t xml:space="preserve"> </w:t>
      </w:r>
    </w:p>
    <w:p w14:paraId="7A4F3691" w14:textId="2AF61AA4" w:rsidR="0091485E" w:rsidRPr="00601708" w:rsidRDefault="00731F37" w:rsidP="006D18A1">
      <w:pPr>
        <w:widowControl w:val="0"/>
        <w:jc w:val="center"/>
        <w:rPr>
          <w:rFonts w:ascii="Century Gothic" w:hAnsi="Century Gothic"/>
          <w:b/>
          <w:color w:val="000000"/>
          <w:szCs w:val="24"/>
        </w:rPr>
      </w:pPr>
      <w:r w:rsidRPr="00601708">
        <w:rPr>
          <w:rFonts w:ascii="Century Gothic" w:hAnsi="Century Gothic"/>
          <w:b/>
          <w:color w:val="000000"/>
          <w:szCs w:val="24"/>
        </w:rPr>
        <w:t xml:space="preserve"> </w:t>
      </w:r>
      <w:r w:rsidR="00707AD8" w:rsidRPr="00601708">
        <w:rPr>
          <w:rFonts w:ascii="Century Gothic" w:hAnsi="Century Gothic"/>
          <w:b/>
          <w:color w:val="000000"/>
          <w:szCs w:val="24"/>
        </w:rPr>
        <w:t>October 5</w:t>
      </w:r>
      <w:r w:rsidR="00B704BB" w:rsidRPr="00601708">
        <w:rPr>
          <w:rFonts w:ascii="Century Gothic" w:hAnsi="Century Gothic"/>
          <w:b/>
          <w:color w:val="000000"/>
          <w:szCs w:val="24"/>
        </w:rPr>
        <w:t>, 2024</w:t>
      </w:r>
    </w:p>
    <w:p w14:paraId="4BED5EF2" w14:textId="77777777" w:rsidR="0091485E" w:rsidRPr="00601708" w:rsidRDefault="00403644" w:rsidP="006D18A1">
      <w:pPr>
        <w:widowControl w:val="0"/>
        <w:rPr>
          <w:rFonts w:ascii="Century Gothic" w:hAnsi="Century Gothic"/>
          <w:b/>
          <w:color w:val="000000"/>
          <w:szCs w:val="24"/>
          <w:u w:val="single"/>
        </w:rPr>
      </w:pPr>
      <w:r w:rsidRPr="00601708">
        <w:rPr>
          <w:rFonts w:ascii="Century Gothic" w:hAnsi="Century Gothic"/>
          <w:b/>
          <w:color w:val="000000"/>
          <w:szCs w:val="24"/>
          <w:u w:val="single"/>
        </w:rPr>
        <w:t xml:space="preserve"> </w:t>
      </w:r>
    </w:p>
    <w:p w14:paraId="1A95B5BD" w14:textId="77777777" w:rsidR="0073495F" w:rsidRPr="00601708" w:rsidRDefault="0073495F" w:rsidP="0073495F">
      <w:pPr>
        <w:pStyle w:val="ListParagraph"/>
        <w:widowControl w:val="0"/>
        <w:numPr>
          <w:ilvl w:val="0"/>
          <w:numId w:val="1"/>
        </w:numPr>
        <w:rPr>
          <w:rFonts w:ascii="Century Gothic" w:hAnsi="Century Gothic"/>
          <w:b/>
          <w:color w:val="000000"/>
          <w:szCs w:val="24"/>
          <w:u w:val="single"/>
        </w:rPr>
      </w:pPr>
      <w:r w:rsidRPr="00601708">
        <w:rPr>
          <w:rFonts w:ascii="Century Gothic" w:hAnsi="Century Gothic"/>
          <w:color w:val="000000"/>
          <w:szCs w:val="24"/>
        </w:rPr>
        <w:t>Opened with Prayer</w:t>
      </w:r>
    </w:p>
    <w:p w14:paraId="7C69DFB6" w14:textId="77777777" w:rsidR="0073495F" w:rsidRPr="00601708" w:rsidRDefault="0073495F" w:rsidP="0073495F">
      <w:pPr>
        <w:pStyle w:val="ListParagraph"/>
        <w:widowControl w:val="0"/>
        <w:numPr>
          <w:ilvl w:val="0"/>
          <w:numId w:val="1"/>
        </w:numPr>
        <w:rPr>
          <w:rFonts w:ascii="Century Gothic" w:hAnsi="Century Gothic"/>
          <w:b/>
          <w:color w:val="000000"/>
          <w:szCs w:val="24"/>
          <w:u w:val="single"/>
        </w:rPr>
      </w:pPr>
      <w:r w:rsidRPr="00601708">
        <w:rPr>
          <w:rFonts w:ascii="Century Gothic" w:hAnsi="Century Gothic"/>
          <w:color w:val="000000"/>
          <w:szCs w:val="24"/>
        </w:rPr>
        <w:t xml:space="preserve">Twelve Traditions read </w:t>
      </w:r>
    </w:p>
    <w:p w14:paraId="04B830F9" w14:textId="42E9E7B0" w:rsidR="0073495F" w:rsidRPr="00601708" w:rsidRDefault="0073495F" w:rsidP="0073495F">
      <w:pPr>
        <w:pStyle w:val="ListParagraph"/>
        <w:widowControl w:val="0"/>
        <w:numPr>
          <w:ilvl w:val="0"/>
          <w:numId w:val="1"/>
        </w:numPr>
        <w:rPr>
          <w:rFonts w:ascii="Century Gothic" w:hAnsi="Century Gothic"/>
          <w:b/>
          <w:color w:val="000000"/>
          <w:szCs w:val="24"/>
          <w:u w:val="single"/>
        </w:rPr>
      </w:pPr>
      <w:r w:rsidRPr="00601708">
        <w:rPr>
          <w:rFonts w:ascii="Century Gothic" w:hAnsi="Century Gothic"/>
          <w:color w:val="000000"/>
          <w:szCs w:val="24"/>
        </w:rPr>
        <w:t xml:space="preserve">Twelve Concepts read </w:t>
      </w:r>
    </w:p>
    <w:p w14:paraId="6776F988" w14:textId="1CBFAD2D" w:rsidR="0073495F" w:rsidRPr="00601708" w:rsidRDefault="00B704BB" w:rsidP="001E244C">
      <w:pPr>
        <w:pStyle w:val="ListParagraph"/>
        <w:widowControl w:val="0"/>
        <w:numPr>
          <w:ilvl w:val="0"/>
          <w:numId w:val="1"/>
        </w:numPr>
        <w:rPr>
          <w:rFonts w:ascii="Century Gothic" w:hAnsi="Century Gothic"/>
          <w:b/>
          <w:color w:val="000000"/>
          <w:szCs w:val="24"/>
          <w:u w:val="single"/>
        </w:rPr>
      </w:pPr>
      <w:r w:rsidRPr="00601708">
        <w:rPr>
          <w:rFonts w:ascii="Century Gothic" w:hAnsi="Century Gothic"/>
          <w:color w:val="000000"/>
          <w:szCs w:val="24"/>
        </w:rPr>
        <w:t>8</w:t>
      </w:r>
      <w:r w:rsidR="0073495F" w:rsidRPr="00601708">
        <w:rPr>
          <w:rFonts w:ascii="Century Gothic" w:hAnsi="Century Gothic"/>
          <w:color w:val="000000"/>
          <w:szCs w:val="24"/>
        </w:rPr>
        <w:t xml:space="preserve"> RCM’s/</w:t>
      </w:r>
      <w:proofErr w:type="gramStart"/>
      <w:r w:rsidR="0073495F" w:rsidRPr="00601708">
        <w:rPr>
          <w:rFonts w:ascii="Century Gothic" w:hAnsi="Century Gothic"/>
          <w:color w:val="000000"/>
          <w:szCs w:val="24"/>
        </w:rPr>
        <w:t>ASR’s</w:t>
      </w:r>
      <w:proofErr w:type="gramEnd"/>
      <w:r w:rsidR="0073495F" w:rsidRPr="00601708">
        <w:rPr>
          <w:rFonts w:ascii="Century Gothic" w:hAnsi="Century Gothic"/>
          <w:color w:val="000000"/>
          <w:szCs w:val="24"/>
        </w:rPr>
        <w:t xml:space="preserve"> attended</w:t>
      </w:r>
    </w:p>
    <w:p w14:paraId="2AC197B5" w14:textId="77777777" w:rsidR="001E244C" w:rsidRPr="00601708" w:rsidRDefault="001E244C" w:rsidP="001E244C">
      <w:pPr>
        <w:pStyle w:val="ListParagraph"/>
        <w:widowControl w:val="0"/>
        <w:rPr>
          <w:rFonts w:ascii="Century Gothic" w:hAnsi="Century Gothic"/>
          <w:b/>
          <w:color w:val="000000"/>
          <w:szCs w:val="24"/>
          <w:u w:val="single"/>
        </w:rPr>
      </w:pPr>
    </w:p>
    <w:p w14:paraId="3FEF5E20" w14:textId="54AF2974" w:rsidR="0073495F" w:rsidRPr="00601708" w:rsidRDefault="00547896" w:rsidP="0073495F">
      <w:pPr>
        <w:widowControl w:val="0"/>
        <w:rPr>
          <w:rFonts w:ascii="Century Gothic" w:hAnsi="Century Gothic"/>
          <w:b/>
          <w:bCs/>
          <w:color w:val="000000"/>
          <w:szCs w:val="24"/>
          <w:u w:val="single"/>
        </w:rPr>
      </w:pPr>
      <w:proofErr w:type="gramStart"/>
      <w:r w:rsidRPr="00601708">
        <w:rPr>
          <w:rFonts w:ascii="Century Gothic" w:hAnsi="Century Gothic"/>
          <w:b/>
          <w:bCs/>
          <w:color w:val="000000"/>
          <w:szCs w:val="24"/>
          <w:u w:val="single"/>
        </w:rPr>
        <w:t>Introductions</w:t>
      </w:r>
      <w:proofErr w:type="gramEnd"/>
    </w:p>
    <w:p w14:paraId="5ED61F68" w14:textId="77777777" w:rsidR="00D03D78" w:rsidRPr="00601708" w:rsidRDefault="00D03D78" w:rsidP="0073495F">
      <w:pPr>
        <w:widowControl w:val="0"/>
        <w:rPr>
          <w:rFonts w:ascii="Century Gothic" w:hAnsi="Century Gothic"/>
          <w:b/>
          <w:bCs/>
          <w:color w:val="000000"/>
          <w:szCs w:val="24"/>
          <w:u w:val="single"/>
        </w:rPr>
      </w:pPr>
    </w:p>
    <w:p w14:paraId="72F54AD4" w14:textId="47448F2A" w:rsidR="00527BAA" w:rsidRPr="00601708" w:rsidRDefault="0073495F" w:rsidP="0073495F">
      <w:pPr>
        <w:widowControl w:val="0"/>
        <w:rPr>
          <w:rFonts w:ascii="Century Gothic" w:hAnsi="Century Gothic"/>
          <w:b/>
          <w:color w:val="000000"/>
          <w:szCs w:val="24"/>
          <w:u w:val="single"/>
        </w:rPr>
      </w:pPr>
      <w:r w:rsidRPr="00601708">
        <w:rPr>
          <w:rFonts w:ascii="Century Gothic" w:hAnsi="Century Gothic"/>
          <w:b/>
          <w:color w:val="000000"/>
          <w:szCs w:val="24"/>
          <w:u w:val="single"/>
        </w:rPr>
        <w:t>Secretary’s Report:</w:t>
      </w:r>
    </w:p>
    <w:p w14:paraId="11F17770" w14:textId="12125F19" w:rsidR="0073495F" w:rsidRPr="00601708" w:rsidRDefault="004F280A" w:rsidP="0073495F">
      <w:pPr>
        <w:widowControl w:val="0"/>
        <w:rPr>
          <w:rFonts w:ascii="Century Gothic" w:hAnsi="Century Gothic"/>
          <w:color w:val="000000"/>
          <w:szCs w:val="24"/>
        </w:rPr>
      </w:pPr>
      <w:r w:rsidRPr="00601708">
        <w:rPr>
          <w:rFonts w:ascii="Century Gothic" w:hAnsi="Century Gothic"/>
          <w:color w:val="000000"/>
          <w:szCs w:val="24"/>
        </w:rPr>
        <w:t>J</w:t>
      </w:r>
      <w:r w:rsidR="00154823" w:rsidRPr="00601708">
        <w:rPr>
          <w:rFonts w:ascii="Century Gothic" w:hAnsi="Century Gothic"/>
          <w:color w:val="000000"/>
          <w:szCs w:val="24"/>
        </w:rPr>
        <w:t>uly</w:t>
      </w:r>
      <w:r w:rsidR="0077555A" w:rsidRPr="00601708">
        <w:rPr>
          <w:rFonts w:ascii="Century Gothic" w:hAnsi="Century Gothic"/>
          <w:color w:val="000000"/>
          <w:szCs w:val="24"/>
        </w:rPr>
        <w:t xml:space="preserve"> 202</w:t>
      </w:r>
      <w:r w:rsidRPr="00601708">
        <w:rPr>
          <w:rFonts w:ascii="Century Gothic" w:hAnsi="Century Gothic"/>
          <w:color w:val="000000"/>
          <w:szCs w:val="24"/>
        </w:rPr>
        <w:t>4</w:t>
      </w:r>
      <w:r w:rsidR="0073495F" w:rsidRPr="00601708">
        <w:rPr>
          <w:rFonts w:ascii="Century Gothic" w:hAnsi="Century Gothic"/>
          <w:color w:val="000000"/>
          <w:szCs w:val="24"/>
        </w:rPr>
        <w:t xml:space="preserve"> RSC minutes were read and accepted by the body</w:t>
      </w:r>
      <w:r w:rsidR="003E2A94" w:rsidRPr="00601708">
        <w:rPr>
          <w:rFonts w:ascii="Century Gothic" w:hAnsi="Century Gothic"/>
          <w:color w:val="000000"/>
          <w:szCs w:val="24"/>
        </w:rPr>
        <w:t>, with amendments</w:t>
      </w:r>
      <w:r w:rsidR="0073495F" w:rsidRPr="00601708">
        <w:rPr>
          <w:rFonts w:ascii="Century Gothic" w:hAnsi="Century Gothic"/>
          <w:color w:val="000000"/>
          <w:szCs w:val="24"/>
        </w:rPr>
        <w:t>.</w:t>
      </w:r>
      <w:r w:rsidR="00E5178B" w:rsidRPr="00601708">
        <w:rPr>
          <w:rFonts w:ascii="Century Gothic" w:hAnsi="Century Gothic"/>
          <w:color w:val="000000"/>
          <w:szCs w:val="24"/>
        </w:rPr>
        <w:t xml:space="preserve"> </w:t>
      </w:r>
      <w:r w:rsidR="008A2D5F" w:rsidRPr="00601708">
        <w:rPr>
          <w:rFonts w:ascii="Century Gothic" w:hAnsi="Century Gothic"/>
          <w:color w:val="000000"/>
          <w:szCs w:val="24"/>
        </w:rPr>
        <w:t xml:space="preserve"> </w:t>
      </w:r>
      <w:r w:rsidR="00356965" w:rsidRPr="00601708">
        <w:rPr>
          <w:rFonts w:ascii="Century Gothic" w:hAnsi="Century Gothic"/>
          <w:color w:val="000000"/>
          <w:szCs w:val="24"/>
        </w:rPr>
        <w:t>Read</w:t>
      </w:r>
      <w:r w:rsidR="008A2D5F" w:rsidRPr="00601708">
        <w:rPr>
          <w:rFonts w:ascii="Century Gothic" w:hAnsi="Century Gothic"/>
          <w:color w:val="000000"/>
          <w:szCs w:val="24"/>
        </w:rPr>
        <w:t xml:space="preserve"> Over New Business Proposals from </w:t>
      </w:r>
      <w:r w:rsidR="003E2A94" w:rsidRPr="00601708">
        <w:rPr>
          <w:rFonts w:ascii="Century Gothic" w:hAnsi="Century Gothic"/>
          <w:color w:val="000000"/>
          <w:szCs w:val="24"/>
        </w:rPr>
        <w:t>July</w:t>
      </w:r>
      <w:r w:rsidR="008A2D5F" w:rsidRPr="00601708">
        <w:rPr>
          <w:rFonts w:ascii="Century Gothic" w:hAnsi="Century Gothic"/>
          <w:color w:val="000000"/>
          <w:szCs w:val="24"/>
        </w:rPr>
        <w:t xml:space="preserve"> 202</w:t>
      </w:r>
      <w:r w:rsidRPr="00601708">
        <w:rPr>
          <w:rFonts w:ascii="Century Gothic" w:hAnsi="Century Gothic"/>
          <w:color w:val="000000"/>
          <w:szCs w:val="24"/>
        </w:rPr>
        <w:t>4</w:t>
      </w:r>
      <w:r w:rsidR="008A2D5F" w:rsidRPr="00601708">
        <w:rPr>
          <w:rFonts w:ascii="Century Gothic" w:hAnsi="Century Gothic"/>
          <w:color w:val="000000"/>
          <w:szCs w:val="24"/>
        </w:rPr>
        <w:t xml:space="preserve"> RSC. </w:t>
      </w:r>
    </w:p>
    <w:p w14:paraId="001DAB95" w14:textId="77777777" w:rsidR="00F95696" w:rsidRPr="00601708" w:rsidRDefault="00F95696" w:rsidP="00F404CB">
      <w:pPr>
        <w:spacing w:line="259" w:lineRule="auto"/>
        <w:rPr>
          <w:szCs w:val="24"/>
        </w:rPr>
      </w:pPr>
    </w:p>
    <w:p w14:paraId="45CC454B" w14:textId="58444171" w:rsidR="00BD2029" w:rsidRPr="00601708" w:rsidRDefault="00CA08D8" w:rsidP="00675090">
      <w:pPr>
        <w:spacing w:line="259" w:lineRule="auto"/>
        <w:rPr>
          <w:rFonts w:ascii="Century Gothic" w:hAnsi="Century Gothic"/>
          <w:b/>
          <w:szCs w:val="24"/>
          <w:u w:val="single"/>
        </w:rPr>
      </w:pPr>
      <w:r w:rsidRPr="00601708">
        <w:rPr>
          <w:rFonts w:ascii="Century Gothic" w:hAnsi="Century Gothic"/>
          <w:b/>
          <w:szCs w:val="24"/>
          <w:u w:val="single"/>
        </w:rPr>
        <w:t>Old Business:</w:t>
      </w:r>
    </w:p>
    <w:p w14:paraId="3A0B4675" w14:textId="77777777" w:rsidR="00BD2029" w:rsidRPr="00601708" w:rsidRDefault="00BD2029" w:rsidP="00BD2029">
      <w:pPr>
        <w:rPr>
          <w:rFonts w:ascii="Century Gothic" w:eastAsiaTheme="minorHAnsi" w:hAnsi="Century Gothic" w:cs="CenturyGothic-Bold"/>
          <w:b/>
          <w:bCs/>
          <w:szCs w:val="24"/>
        </w:rPr>
      </w:pPr>
    </w:p>
    <w:p w14:paraId="419AAC73" w14:textId="77777777" w:rsidR="00AA4588" w:rsidRPr="00601708" w:rsidRDefault="00AA4588" w:rsidP="00AA4588">
      <w:pPr>
        <w:rPr>
          <w:rFonts w:ascii="Century Gothic" w:eastAsiaTheme="minorHAnsi" w:hAnsi="Century Gothic" w:cs="CenturyGothic-Bold"/>
          <w:b/>
          <w:bCs/>
          <w:szCs w:val="24"/>
        </w:rPr>
      </w:pPr>
      <w:proofErr w:type="gramStart"/>
      <w:r w:rsidRPr="00601708">
        <w:rPr>
          <w:rFonts w:ascii="Century Gothic" w:eastAsiaTheme="minorHAnsi" w:hAnsi="Century Gothic" w:cs="CenturyGothic-Bold"/>
          <w:b/>
          <w:bCs/>
          <w:szCs w:val="24"/>
        </w:rPr>
        <w:t>PROPOSAL#:</w:t>
      </w:r>
      <w:proofErr w:type="gramEnd"/>
      <w:r w:rsidRPr="00601708">
        <w:rPr>
          <w:rFonts w:ascii="Century Gothic" w:eastAsiaTheme="minorHAnsi" w:hAnsi="Century Gothic" w:cs="CenturyGothic-Bold"/>
          <w:b/>
          <w:bCs/>
          <w:szCs w:val="24"/>
        </w:rPr>
        <w:t xml:space="preserve"> </w:t>
      </w:r>
      <w:r w:rsidRPr="00601708">
        <w:rPr>
          <w:rFonts w:ascii="Century Gothic" w:eastAsiaTheme="minorHAnsi" w:hAnsi="Century Gothic" w:cs="CenturyGothic-Bold"/>
          <w:szCs w:val="24"/>
        </w:rPr>
        <w:t>07-24-P1</w:t>
      </w:r>
    </w:p>
    <w:p w14:paraId="65D69B0E"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 xml:space="preserve">MAKER: </w:t>
      </w:r>
      <w:r w:rsidRPr="00601708">
        <w:rPr>
          <w:rFonts w:ascii="Century Gothic" w:eastAsiaTheme="minorHAnsi" w:hAnsi="Century Gothic" w:cs="CenturyGothic-Bold"/>
          <w:szCs w:val="24"/>
        </w:rPr>
        <w:t>PR</w:t>
      </w:r>
    </w:p>
    <w:p w14:paraId="75075BC6"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 xml:space="preserve">PROPOSAL: </w:t>
      </w:r>
      <w:r w:rsidRPr="00601708">
        <w:rPr>
          <w:rFonts w:ascii="Century Gothic" w:eastAsiaTheme="minorHAnsi" w:hAnsi="Century Gothic" w:cs="CenturyGothic-Bold"/>
          <w:szCs w:val="24"/>
        </w:rPr>
        <w:t xml:space="preserve">To use $750.00 to attend and set up </w:t>
      </w:r>
      <w:proofErr w:type="gramStart"/>
      <w:r w:rsidRPr="00601708">
        <w:rPr>
          <w:rFonts w:ascii="Century Gothic" w:eastAsiaTheme="minorHAnsi" w:hAnsi="Century Gothic" w:cs="CenturyGothic-Bold"/>
          <w:szCs w:val="24"/>
        </w:rPr>
        <w:t>booth</w:t>
      </w:r>
      <w:proofErr w:type="gramEnd"/>
      <w:r w:rsidRPr="00601708">
        <w:rPr>
          <w:rFonts w:ascii="Century Gothic" w:eastAsiaTheme="minorHAnsi" w:hAnsi="Century Gothic" w:cs="CenturyGothic-Bold"/>
          <w:szCs w:val="24"/>
        </w:rPr>
        <w:t xml:space="preserve"> at the Appalachian Addiction Conference </w:t>
      </w:r>
    </w:p>
    <w:p w14:paraId="3658A627" w14:textId="77777777" w:rsidR="00AA4588" w:rsidRPr="00601708" w:rsidRDefault="00AA4588" w:rsidP="00AA4588">
      <w:pPr>
        <w:rPr>
          <w:rFonts w:ascii="Century Gothic" w:eastAsiaTheme="minorHAnsi" w:hAnsi="Century Gothic" w:cs="CenturyGothic-Bold"/>
          <w:szCs w:val="24"/>
        </w:rPr>
      </w:pPr>
      <w:proofErr w:type="gramStart"/>
      <w:r w:rsidRPr="00601708">
        <w:rPr>
          <w:rFonts w:ascii="Century Gothic" w:eastAsiaTheme="minorHAnsi" w:hAnsi="Century Gothic" w:cs="CenturyGothic-Bold"/>
          <w:b/>
          <w:bCs/>
          <w:szCs w:val="24"/>
        </w:rPr>
        <w:t>INTENT</w:t>
      </w:r>
      <w:proofErr w:type="gramEnd"/>
      <w:r w:rsidRPr="00601708">
        <w:rPr>
          <w:rFonts w:ascii="Century Gothic" w:eastAsiaTheme="minorHAnsi" w:hAnsi="Century Gothic" w:cs="CenturyGothic-Bold"/>
          <w:b/>
          <w:bCs/>
          <w:szCs w:val="24"/>
        </w:rPr>
        <w:t xml:space="preserve">: </w:t>
      </w:r>
      <w:r w:rsidRPr="00601708">
        <w:rPr>
          <w:rFonts w:ascii="Century Gothic" w:eastAsiaTheme="minorHAnsi" w:hAnsi="Century Gothic" w:cs="CenturyGothic-Bold"/>
          <w:szCs w:val="24"/>
        </w:rPr>
        <w:t>Carry the message of NA at conference</w:t>
      </w:r>
    </w:p>
    <w:p w14:paraId="01EAFD50"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 xml:space="preserve">RATIONALE: </w:t>
      </w:r>
      <w:r w:rsidRPr="00601708">
        <w:rPr>
          <w:rFonts w:ascii="Century Gothic" w:eastAsiaTheme="minorHAnsi" w:hAnsi="Century Gothic" w:cs="CenturyGothic-Bold"/>
          <w:szCs w:val="24"/>
        </w:rPr>
        <w:t>Will help to carry NA message.  Will have more people than previously attended conferences.</w:t>
      </w:r>
    </w:p>
    <w:p w14:paraId="2F04A30E"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RESULT:</w:t>
      </w:r>
      <w:r w:rsidRPr="00601708">
        <w:rPr>
          <w:rFonts w:ascii="Century Gothic" w:eastAsiaTheme="minorHAnsi" w:hAnsi="Century Gothic" w:cs="CenturyGothic-Bold"/>
          <w:szCs w:val="24"/>
        </w:rPr>
        <w:t xml:space="preserve"> </w:t>
      </w:r>
      <w:r w:rsidRPr="00601708">
        <w:rPr>
          <w:rFonts w:ascii="Century Gothic" w:eastAsiaTheme="minorHAnsi" w:hAnsi="Century Gothic" w:cs="CenturyGothic-Bold"/>
          <w:szCs w:val="24"/>
          <w:highlight w:val="yellow"/>
        </w:rPr>
        <w:t>PASSED BY CONSENSUS</w:t>
      </w:r>
    </w:p>
    <w:p w14:paraId="5FF02462" w14:textId="77777777" w:rsidR="00AA4588" w:rsidRPr="00601708" w:rsidRDefault="00AA4588" w:rsidP="00AA4588">
      <w:pPr>
        <w:rPr>
          <w:rFonts w:ascii="Century Gothic" w:eastAsiaTheme="minorHAnsi" w:hAnsi="Century Gothic" w:cs="CenturyGothic-Bold"/>
          <w:b/>
          <w:bCs/>
          <w:szCs w:val="24"/>
        </w:rPr>
      </w:pPr>
      <w:bookmarkStart w:id="4" w:name="_Hlk111018212"/>
    </w:p>
    <w:p w14:paraId="1AB09B58" w14:textId="77777777" w:rsidR="00AA4588" w:rsidRPr="00601708" w:rsidRDefault="00AA4588" w:rsidP="00AA4588">
      <w:pPr>
        <w:rPr>
          <w:rFonts w:ascii="Century Gothic" w:eastAsiaTheme="minorHAnsi" w:hAnsi="Century Gothic" w:cs="CenturyGothic-Bold"/>
          <w:szCs w:val="24"/>
        </w:rPr>
      </w:pPr>
      <w:bookmarkStart w:id="5" w:name="_Hlk154763685"/>
      <w:proofErr w:type="gramStart"/>
      <w:r w:rsidRPr="00601708">
        <w:rPr>
          <w:rFonts w:ascii="Century Gothic" w:eastAsiaTheme="minorHAnsi" w:hAnsi="Century Gothic" w:cs="CenturyGothic-Bold"/>
          <w:b/>
          <w:bCs/>
          <w:szCs w:val="24"/>
        </w:rPr>
        <w:lastRenderedPageBreak/>
        <w:t>PROPOSAL#:</w:t>
      </w:r>
      <w:proofErr w:type="gramEnd"/>
      <w:r w:rsidRPr="00601708">
        <w:rPr>
          <w:rFonts w:ascii="Century Gothic" w:eastAsiaTheme="minorHAnsi" w:hAnsi="Century Gothic" w:cs="CenturyGothic-Bold"/>
          <w:b/>
          <w:bCs/>
          <w:szCs w:val="24"/>
        </w:rPr>
        <w:t xml:space="preserve"> </w:t>
      </w:r>
      <w:r w:rsidRPr="00601708">
        <w:rPr>
          <w:rFonts w:ascii="Century Gothic" w:eastAsiaTheme="minorHAnsi" w:hAnsi="Century Gothic" w:cs="CenturyGothic-Bold"/>
          <w:szCs w:val="24"/>
        </w:rPr>
        <w:t>07-24-P2</w:t>
      </w:r>
    </w:p>
    <w:p w14:paraId="04444D59" w14:textId="77777777" w:rsidR="00AA4588" w:rsidRPr="00601708" w:rsidRDefault="00AA4588" w:rsidP="00AA4588">
      <w:pPr>
        <w:rPr>
          <w:rFonts w:ascii="Century Gothic" w:eastAsiaTheme="minorHAnsi" w:hAnsi="Century Gothic" w:cs="CenturyGothic-Bold"/>
          <w:b/>
          <w:bCs/>
          <w:szCs w:val="24"/>
        </w:rPr>
      </w:pPr>
      <w:r w:rsidRPr="00601708">
        <w:rPr>
          <w:rFonts w:ascii="Century Gothic" w:eastAsiaTheme="minorHAnsi" w:hAnsi="Century Gothic" w:cs="CenturyGothic-Bold"/>
          <w:b/>
          <w:bCs/>
          <w:szCs w:val="24"/>
        </w:rPr>
        <w:t xml:space="preserve">MAKER: </w:t>
      </w:r>
      <w:r w:rsidRPr="00601708">
        <w:rPr>
          <w:rFonts w:ascii="Century Gothic" w:eastAsiaTheme="minorHAnsi" w:hAnsi="Century Gothic" w:cs="CenturyGothic-Bold"/>
          <w:szCs w:val="24"/>
        </w:rPr>
        <w:t>Convention</w:t>
      </w:r>
    </w:p>
    <w:p w14:paraId="4B5802A8" w14:textId="7FD1E516"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 xml:space="preserve">PROPOSAL: </w:t>
      </w:r>
      <w:r w:rsidRPr="00601708">
        <w:rPr>
          <w:rFonts w:ascii="Century Gothic" w:eastAsiaTheme="minorHAnsi" w:hAnsi="Century Gothic" w:cs="CenturyGothic-Bold"/>
          <w:szCs w:val="24"/>
        </w:rPr>
        <w:t>Convention requests the following monies for the fall convention</w:t>
      </w:r>
      <w:r w:rsidR="00F770BC" w:rsidRPr="00601708">
        <w:rPr>
          <w:rFonts w:ascii="Century Gothic" w:eastAsiaTheme="minorHAnsi" w:hAnsi="Century Gothic" w:cs="CenturyGothic-Bold"/>
          <w:szCs w:val="24"/>
        </w:rPr>
        <w:t>: Cedar</w:t>
      </w:r>
      <w:r w:rsidRPr="00601708">
        <w:rPr>
          <w:rFonts w:ascii="Century Gothic" w:eastAsiaTheme="minorHAnsi" w:hAnsi="Century Gothic" w:cs="CenturyGothic-Bold"/>
          <w:szCs w:val="24"/>
        </w:rPr>
        <w:t xml:space="preserve"> Lakes - $5,000.00, Newcomer packages - $2,500.00, Registration - $750.00, Merchandise - $6,500.00, Refreshments - $750.00.  Total amount </w:t>
      </w:r>
      <w:proofErr w:type="gramStart"/>
      <w:r w:rsidRPr="00601708">
        <w:rPr>
          <w:rFonts w:ascii="Century Gothic" w:eastAsiaTheme="minorHAnsi" w:hAnsi="Century Gothic" w:cs="CenturyGothic-Bold"/>
          <w:szCs w:val="24"/>
        </w:rPr>
        <w:t>$15,500</w:t>
      </w:r>
      <w:proofErr w:type="gramEnd"/>
      <w:r w:rsidRPr="00601708">
        <w:rPr>
          <w:rFonts w:ascii="Century Gothic" w:eastAsiaTheme="minorHAnsi" w:hAnsi="Century Gothic" w:cs="CenturyGothic-Bold"/>
          <w:szCs w:val="24"/>
        </w:rPr>
        <w:t>.</w:t>
      </w:r>
    </w:p>
    <w:p w14:paraId="0A6AD122"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 xml:space="preserve">INTENT: </w:t>
      </w:r>
      <w:r w:rsidRPr="00601708">
        <w:rPr>
          <w:rFonts w:ascii="Century Gothic" w:eastAsiaTheme="minorHAnsi" w:hAnsi="Century Gothic" w:cs="CenturyGothic-Bold"/>
          <w:szCs w:val="24"/>
        </w:rPr>
        <w:t>To fund the convention</w:t>
      </w:r>
    </w:p>
    <w:p w14:paraId="3EE5C09F"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 xml:space="preserve">RATIONALE: </w:t>
      </w:r>
      <w:r w:rsidRPr="00601708">
        <w:rPr>
          <w:rFonts w:ascii="Century Gothic" w:eastAsiaTheme="minorHAnsi" w:hAnsi="Century Gothic" w:cs="CenturyGothic-Bold"/>
          <w:szCs w:val="24"/>
        </w:rPr>
        <w:t>Money spent on the convention provides a celebration of recovery and raises funds for other services</w:t>
      </w:r>
    </w:p>
    <w:p w14:paraId="0F1B613E"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RESULT:</w:t>
      </w:r>
      <w:r w:rsidRPr="00601708">
        <w:rPr>
          <w:rFonts w:ascii="Century Gothic" w:eastAsiaTheme="minorHAnsi" w:hAnsi="Century Gothic" w:cs="CenturyGothic-Bold"/>
          <w:szCs w:val="24"/>
        </w:rPr>
        <w:t xml:space="preserve"> </w:t>
      </w:r>
      <w:r w:rsidRPr="00601708">
        <w:rPr>
          <w:rFonts w:ascii="Century Gothic" w:eastAsiaTheme="minorHAnsi" w:hAnsi="Century Gothic" w:cs="CenturyGothic-Bold"/>
          <w:szCs w:val="24"/>
          <w:highlight w:val="yellow"/>
        </w:rPr>
        <w:t>PASSED BY CONSENSUS</w:t>
      </w:r>
    </w:p>
    <w:bookmarkEnd w:id="5"/>
    <w:p w14:paraId="286E33F5" w14:textId="77777777" w:rsidR="00AA4588" w:rsidRPr="00601708" w:rsidRDefault="00AA4588" w:rsidP="00AA4588">
      <w:pPr>
        <w:rPr>
          <w:rFonts w:ascii="Century Gothic" w:eastAsiaTheme="minorHAnsi" w:hAnsi="Century Gothic" w:cs="CenturyGothic-Bold"/>
          <w:szCs w:val="24"/>
        </w:rPr>
      </w:pPr>
    </w:p>
    <w:p w14:paraId="26CC0CD5" w14:textId="77777777" w:rsidR="00AA4588" w:rsidRPr="00601708" w:rsidRDefault="00AA4588" w:rsidP="00AA4588">
      <w:pPr>
        <w:rPr>
          <w:rFonts w:ascii="Century Gothic" w:eastAsiaTheme="minorHAnsi" w:hAnsi="Century Gothic" w:cs="CenturyGothic-Bold"/>
          <w:szCs w:val="24"/>
        </w:rPr>
      </w:pPr>
      <w:bookmarkStart w:id="6" w:name="_Hlk154763866"/>
      <w:bookmarkStart w:id="7" w:name="_Hlk178936691"/>
      <w:proofErr w:type="gramStart"/>
      <w:r w:rsidRPr="00601708">
        <w:rPr>
          <w:rFonts w:ascii="Century Gothic" w:eastAsiaTheme="minorHAnsi" w:hAnsi="Century Gothic" w:cs="CenturyGothic-Bold"/>
          <w:b/>
          <w:bCs/>
          <w:szCs w:val="24"/>
        </w:rPr>
        <w:t>PROPOSAL#:</w:t>
      </w:r>
      <w:proofErr w:type="gramEnd"/>
      <w:r w:rsidRPr="00601708">
        <w:rPr>
          <w:rFonts w:ascii="Century Gothic" w:eastAsiaTheme="minorHAnsi" w:hAnsi="Century Gothic" w:cs="CenturyGothic-Bold"/>
          <w:b/>
          <w:bCs/>
          <w:szCs w:val="24"/>
        </w:rPr>
        <w:t xml:space="preserve"> </w:t>
      </w:r>
      <w:r w:rsidRPr="00601708">
        <w:rPr>
          <w:rFonts w:ascii="Century Gothic" w:eastAsiaTheme="minorHAnsi" w:hAnsi="Century Gothic" w:cs="CenturyGothic-Bold"/>
          <w:szCs w:val="24"/>
        </w:rPr>
        <w:t>07-24-P3</w:t>
      </w:r>
    </w:p>
    <w:p w14:paraId="7D14FE26" w14:textId="77777777" w:rsidR="00AA4588" w:rsidRPr="00601708" w:rsidRDefault="00AA4588" w:rsidP="00AA4588">
      <w:pPr>
        <w:rPr>
          <w:rFonts w:ascii="Century Gothic" w:eastAsiaTheme="minorHAnsi" w:hAnsi="Century Gothic" w:cs="CenturyGothic-Bold"/>
          <w:b/>
          <w:bCs/>
          <w:szCs w:val="24"/>
        </w:rPr>
      </w:pPr>
      <w:r w:rsidRPr="00601708">
        <w:rPr>
          <w:rFonts w:ascii="Century Gothic" w:eastAsiaTheme="minorHAnsi" w:hAnsi="Century Gothic" w:cs="CenturyGothic-Bold"/>
          <w:b/>
          <w:bCs/>
          <w:szCs w:val="24"/>
        </w:rPr>
        <w:t xml:space="preserve">MAKER: </w:t>
      </w:r>
      <w:r w:rsidRPr="00601708">
        <w:rPr>
          <w:rFonts w:ascii="Century Gothic" w:eastAsiaTheme="minorHAnsi" w:hAnsi="Century Gothic" w:cs="CenturyGothic-Bold"/>
          <w:szCs w:val="24"/>
        </w:rPr>
        <w:t>Finance</w:t>
      </w:r>
    </w:p>
    <w:p w14:paraId="2966EF8B"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 xml:space="preserve">PROPOSAL: </w:t>
      </w:r>
      <w:r w:rsidRPr="00601708">
        <w:rPr>
          <w:rFonts w:ascii="Century Gothic" w:eastAsiaTheme="minorHAnsi" w:hAnsi="Century Gothic" w:cs="CenturyGothic-Bold"/>
          <w:szCs w:val="24"/>
        </w:rPr>
        <w:t>Add $2,500.00 to prudent reserve</w:t>
      </w:r>
    </w:p>
    <w:p w14:paraId="6D006529"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 xml:space="preserve">INTENT: </w:t>
      </w:r>
      <w:r w:rsidRPr="00601708">
        <w:rPr>
          <w:rFonts w:ascii="Century Gothic" w:eastAsiaTheme="minorHAnsi" w:hAnsi="Century Gothic" w:cs="CenturyGothic-Bold"/>
          <w:szCs w:val="24"/>
        </w:rPr>
        <w:t>To assure we can afford convention</w:t>
      </w:r>
    </w:p>
    <w:p w14:paraId="4335C28A"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 xml:space="preserve">RATIONALE: </w:t>
      </w:r>
      <w:r w:rsidRPr="00601708">
        <w:rPr>
          <w:rFonts w:ascii="Century Gothic" w:eastAsiaTheme="minorHAnsi" w:hAnsi="Century Gothic" w:cs="CenturyGothic-Bold"/>
          <w:szCs w:val="24"/>
        </w:rPr>
        <w:t>math</w:t>
      </w:r>
    </w:p>
    <w:p w14:paraId="007510A9"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RESULT:</w:t>
      </w:r>
      <w:r w:rsidRPr="00601708">
        <w:rPr>
          <w:rFonts w:ascii="Century Gothic" w:eastAsiaTheme="minorHAnsi" w:hAnsi="Century Gothic" w:cs="CenturyGothic-Bold"/>
          <w:szCs w:val="24"/>
        </w:rPr>
        <w:t xml:space="preserve"> </w:t>
      </w:r>
      <w:r w:rsidRPr="00601708">
        <w:rPr>
          <w:rFonts w:ascii="Century Gothic" w:eastAsiaTheme="minorHAnsi" w:hAnsi="Century Gothic" w:cs="CenturyGothic-Bold"/>
          <w:szCs w:val="24"/>
          <w:highlight w:val="yellow"/>
        </w:rPr>
        <w:t>PASSED</w:t>
      </w:r>
      <w:bookmarkEnd w:id="6"/>
      <w:r w:rsidRPr="00601708">
        <w:rPr>
          <w:rFonts w:ascii="Century Gothic" w:eastAsiaTheme="minorHAnsi" w:hAnsi="Century Gothic" w:cs="CenturyGothic-Bold"/>
          <w:szCs w:val="24"/>
          <w:highlight w:val="yellow"/>
        </w:rPr>
        <w:t xml:space="preserve"> BY CONSENSUS</w:t>
      </w:r>
    </w:p>
    <w:bookmarkEnd w:id="4"/>
    <w:p w14:paraId="260CE5C8" w14:textId="77777777" w:rsidR="00AA4588" w:rsidRPr="00601708" w:rsidRDefault="00AA4588" w:rsidP="00AA4588">
      <w:pPr>
        <w:rPr>
          <w:rFonts w:ascii="Century Gothic" w:eastAsiaTheme="minorHAnsi" w:hAnsi="Century Gothic" w:cs="CenturyGothic-Bold"/>
          <w:b/>
          <w:bCs/>
          <w:szCs w:val="24"/>
        </w:rPr>
      </w:pPr>
    </w:p>
    <w:bookmarkEnd w:id="7"/>
    <w:p w14:paraId="57D800F3" w14:textId="77777777" w:rsidR="00AA4588" w:rsidRPr="00601708" w:rsidRDefault="00AA4588" w:rsidP="00AA4588">
      <w:pPr>
        <w:rPr>
          <w:rFonts w:ascii="Century Gothic" w:eastAsiaTheme="minorHAnsi" w:hAnsi="Century Gothic" w:cs="CenturyGothic-Bold"/>
          <w:szCs w:val="24"/>
        </w:rPr>
      </w:pPr>
      <w:proofErr w:type="gramStart"/>
      <w:r w:rsidRPr="00601708">
        <w:rPr>
          <w:rFonts w:ascii="Century Gothic" w:eastAsiaTheme="minorHAnsi" w:hAnsi="Century Gothic" w:cs="CenturyGothic-Bold"/>
          <w:b/>
          <w:bCs/>
          <w:szCs w:val="24"/>
        </w:rPr>
        <w:t>PROPOSAL#:</w:t>
      </w:r>
      <w:proofErr w:type="gramEnd"/>
      <w:r w:rsidRPr="00601708">
        <w:rPr>
          <w:rFonts w:ascii="Century Gothic" w:eastAsiaTheme="minorHAnsi" w:hAnsi="Century Gothic" w:cs="CenturyGothic-Bold"/>
          <w:b/>
          <w:bCs/>
          <w:szCs w:val="24"/>
        </w:rPr>
        <w:t xml:space="preserve"> </w:t>
      </w:r>
      <w:r w:rsidRPr="00601708">
        <w:rPr>
          <w:rFonts w:ascii="Century Gothic" w:eastAsiaTheme="minorHAnsi" w:hAnsi="Century Gothic" w:cs="CenturyGothic-Bold"/>
          <w:szCs w:val="24"/>
        </w:rPr>
        <w:t>07-24-P4</w:t>
      </w:r>
    </w:p>
    <w:p w14:paraId="14A940B6" w14:textId="77777777" w:rsidR="00AA4588" w:rsidRPr="00601708" w:rsidRDefault="00AA4588" w:rsidP="00AA4588">
      <w:pPr>
        <w:rPr>
          <w:rFonts w:ascii="Century Gothic" w:eastAsiaTheme="minorHAnsi" w:hAnsi="Century Gothic" w:cs="CenturyGothic-Bold"/>
          <w:b/>
          <w:bCs/>
          <w:szCs w:val="24"/>
        </w:rPr>
      </w:pPr>
      <w:r w:rsidRPr="00601708">
        <w:rPr>
          <w:rFonts w:ascii="Century Gothic" w:eastAsiaTheme="minorHAnsi" w:hAnsi="Century Gothic" w:cs="CenturyGothic-Bold"/>
          <w:b/>
          <w:bCs/>
          <w:szCs w:val="24"/>
        </w:rPr>
        <w:t xml:space="preserve">MAKER: </w:t>
      </w:r>
      <w:r w:rsidRPr="00601708">
        <w:rPr>
          <w:rFonts w:ascii="Century Gothic" w:eastAsiaTheme="minorHAnsi" w:hAnsi="Century Gothic" w:cs="CenturyGothic-Bold"/>
          <w:szCs w:val="24"/>
        </w:rPr>
        <w:t>FINANCE</w:t>
      </w:r>
    </w:p>
    <w:p w14:paraId="3C243A6B"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PROPOSAL:</w:t>
      </w:r>
      <w:r w:rsidRPr="00601708">
        <w:rPr>
          <w:rFonts w:ascii="Century Gothic" w:eastAsiaTheme="minorHAnsi" w:hAnsi="Century Gothic" w:cs="CenturyGothic-Bold"/>
          <w:szCs w:val="24"/>
        </w:rPr>
        <w:t xml:space="preserve"> $2,500.00 TO NAWS</w:t>
      </w:r>
    </w:p>
    <w:p w14:paraId="54E1EC78"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 xml:space="preserve">INTENT: </w:t>
      </w:r>
      <w:r w:rsidRPr="00601708">
        <w:rPr>
          <w:rFonts w:ascii="Century Gothic" w:eastAsiaTheme="minorHAnsi" w:hAnsi="Century Gothic" w:cs="CenturyGothic-Bold"/>
          <w:szCs w:val="24"/>
        </w:rPr>
        <w:t>To carry the message</w:t>
      </w:r>
    </w:p>
    <w:p w14:paraId="7A398A03"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 xml:space="preserve">RATIONALE: </w:t>
      </w:r>
      <w:r w:rsidRPr="00601708">
        <w:rPr>
          <w:rFonts w:ascii="Century Gothic" w:eastAsiaTheme="minorHAnsi" w:hAnsi="Century Gothic" w:cs="CenturyGothic-Bold"/>
          <w:szCs w:val="24"/>
        </w:rPr>
        <w:t>Because we can</w:t>
      </w:r>
    </w:p>
    <w:p w14:paraId="0C708DCE" w14:textId="77777777" w:rsidR="00AA4588" w:rsidRPr="00601708" w:rsidRDefault="00AA4588" w:rsidP="00AA4588">
      <w:pPr>
        <w:rPr>
          <w:rFonts w:ascii="Century Gothic" w:eastAsiaTheme="minorHAnsi" w:hAnsi="Century Gothic" w:cs="CenturyGothic-Bold"/>
          <w:szCs w:val="24"/>
        </w:rPr>
      </w:pPr>
      <w:r w:rsidRPr="00601708">
        <w:rPr>
          <w:rFonts w:ascii="Century Gothic" w:eastAsiaTheme="minorHAnsi" w:hAnsi="Century Gothic" w:cs="CenturyGothic-Bold"/>
          <w:b/>
          <w:bCs/>
          <w:szCs w:val="24"/>
        </w:rPr>
        <w:t>RESULT:</w:t>
      </w:r>
      <w:r w:rsidRPr="00601708">
        <w:rPr>
          <w:rFonts w:ascii="Century Gothic" w:eastAsiaTheme="minorHAnsi" w:hAnsi="Century Gothic" w:cs="CenturyGothic-Bold"/>
          <w:szCs w:val="24"/>
        </w:rPr>
        <w:t xml:space="preserve"> </w:t>
      </w:r>
      <w:r w:rsidRPr="00601708">
        <w:rPr>
          <w:rFonts w:ascii="Century Gothic" w:eastAsiaTheme="minorHAnsi" w:hAnsi="Century Gothic" w:cs="CenturyGothic-Bold"/>
          <w:szCs w:val="24"/>
          <w:highlight w:val="yellow"/>
        </w:rPr>
        <w:t>PASSED BY CONSENSUS</w:t>
      </w:r>
    </w:p>
    <w:p w14:paraId="66B62BBF" w14:textId="77777777" w:rsidR="00BD2029" w:rsidRPr="00601708" w:rsidRDefault="00BD2029" w:rsidP="00BD2029">
      <w:pPr>
        <w:rPr>
          <w:rFonts w:ascii="Century Gothic" w:eastAsiaTheme="minorHAnsi" w:hAnsi="Century Gothic" w:cs="CenturyGothic-Bold"/>
          <w:b/>
          <w:bCs/>
          <w:szCs w:val="24"/>
        </w:rPr>
      </w:pPr>
    </w:p>
    <w:p w14:paraId="3B79144D" w14:textId="77777777" w:rsidR="00CA08D8" w:rsidRPr="00601708" w:rsidRDefault="00CA08D8" w:rsidP="00CA08D8">
      <w:pPr>
        <w:rPr>
          <w:rFonts w:ascii="Century Gothic" w:eastAsiaTheme="minorHAnsi" w:hAnsi="Century Gothic" w:cs="CenturyGothic-Bold"/>
          <w:b/>
          <w:bCs/>
          <w:szCs w:val="24"/>
        </w:rPr>
      </w:pPr>
    </w:p>
    <w:p w14:paraId="0D17ACAF" w14:textId="77777777" w:rsidR="00873C0D" w:rsidRPr="00601708" w:rsidRDefault="00873C0D" w:rsidP="00873C0D">
      <w:pPr>
        <w:spacing w:line="259" w:lineRule="auto"/>
        <w:rPr>
          <w:rFonts w:ascii="Century Gothic" w:hAnsi="Century Gothic"/>
          <w:b/>
          <w:bCs/>
          <w:szCs w:val="24"/>
          <w:u w:val="single"/>
        </w:rPr>
      </w:pPr>
      <w:r w:rsidRPr="00601708">
        <w:rPr>
          <w:rFonts w:ascii="Century Gothic" w:hAnsi="Century Gothic"/>
          <w:b/>
          <w:bCs/>
          <w:szCs w:val="24"/>
          <w:u w:val="single"/>
        </w:rPr>
        <w:t>Treasurer Report:</w:t>
      </w:r>
    </w:p>
    <w:p w14:paraId="60487DE1" w14:textId="77777777" w:rsidR="00873C0D" w:rsidRPr="00601708" w:rsidRDefault="00873C0D" w:rsidP="00873C0D">
      <w:pPr>
        <w:spacing w:line="259" w:lineRule="auto"/>
        <w:rPr>
          <w:b/>
          <w:bCs/>
          <w:szCs w:val="24"/>
        </w:rPr>
      </w:pPr>
    </w:p>
    <w:p w14:paraId="58120571" w14:textId="77777777" w:rsidR="00873C0D" w:rsidRPr="00601708" w:rsidRDefault="00873C0D" w:rsidP="00873C0D">
      <w:pPr>
        <w:spacing w:line="259" w:lineRule="auto"/>
        <w:rPr>
          <w:szCs w:val="24"/>
        </w:rPr>
      </w:pPr>
      <w:r w:rsidRPr="00601708">
        <w:rPr>
          <w:szCs w:val="24"/>
        </w:rPr>
        <w:t>See Appendix:</w:t>
      </w:r>
    </w:p>
    <w:p w14:paraId="46679EAF" w14:textId="77777777" w:rsidR="00873C0D" w:rsidRPr="00601708" w:rsidRDefault="00873C0D" w:rsidP="00873C0D">
      <w:pPr>
        <w:spacing w:line="259" w:lineRule="auto"/>
        <w:rPr>
          <w:szCs w:val="24"/>
        </w:rPr>
      </w:pPr>
      <w:r w:rsidRPr="00601708">
        <w:rPr>
          <w:szCs w:val="24"/>
        </w:rPr>
        <w:t>Treasurer Report, YTD report</w:t>
      </w:r>
    </w:p>
    <w:p w14:paraId="28BD9C08" w14:textId="77777777" w:rsidR="00873C0D" w:rsidRPr="00601708" w:rsidRDefault="00873C0D" w:rsidP="00F404CB">
      <w:pPr>
        <w:spacing w:line="259" w:lineRule="auto"/>
        <w:rPr>
          <w:rFonts w:ascii="Century Gothic" w:hAnsi="Century Gothic"/>
          <w:b/>
          <w:szCs w:val="24"/>
          <w:u w:val="single"/>
        </w:rPr>
      </w:pPr>
    </w:p>
    <w:p w14:paraId="6F391AD8" w14:textId="77777777" w:rsidR="00D20ABA" w:rsidRPr="00601708" w:rsidRDefault="00D20ABA" w:rsidP="00D20ABA">
      <w:pPr>
        <w:shd w:val="clear" w:color="auto" w:fill="FFFFFF"/>
        <w:rPr>
          <w:rFonts w:ascii="Century Gothic" w:hAnsi="Century Gothic"/>
          <w:szCs w:val="24"/>
        </w:rPr>
      </w:pPr>
      <w:r w:rsidRPr="00601708">
        <w:rPr>
          <w:rFonts w:ascii="Century Gothic" w:hAnsi="Century Gothic"/>
          <w:b/>
          <w:szCs w:val="24"/>
          <w:u w:val="single"/>
        </w:rPr>
        <w:t>Area Reports:</w:t>
      </w:r>
    </w:p>
    <w:p w14:paraId="38446BDC" w14:textId="77777777" w:rsidR="00D20ABA" w:rsidRPr="00601708" w:rsidRDefault="00D20ABA" w:rsidP="00D20ABA">
      <w:pPr>
        <w:spacing w:line="259" w:lineRule="auto"/>
        <w:rPr>
          <w:rFonts w:ascii="Century Gothic" w:hAnsi="Century Gothic"/>
          <w:b/>
          <w:szCs w:val="24"/>
        </w:rPr>
      </w:pPr>
    </w:p>
    <w:p w14:paraId="7CC7CF2B" w14:textId="5F361159" w:rsidR="00D20ABA" w:rsidRPr="00601708" w:rsidRDefault="00D20ABA" w:rsidP="00D20ABA">
      <w:pPr>
        <w:spacing w:line="259" w:lineRule="auto"/>
        <w:rPr>
          <w:rFonts w:ascii="Century Gothic" w:hAnsi="Century Gothic"/>
          <w:b/>
          <w:szCs w:val="24"/>
        </w:rPr>
      </w:pPr>
      <w:r w:rsidRPr="00601708">
        <w:rPr>
          <w:rFonts w:ascii="Century Gothic" w:hAnsi="Century Gothic"/>
          <w:b/>
          <w:szCs w:val="24"/>
        </w:rPr>
        <w:t>NANA:</w:t>
      </w:r>
    </w:p>
    <w:p w14:paraId="794939AC" w14:textId="77777777" w:rsidR="007C1446" w:rsidRPr="00601708" w:rsidRDefault="007C1446" w:rsidP="007C1446">
      <w:pPr>
        <w:rPr>
          <w:szCs w:val="24"/>
        </w:rPr>
      </w:pPr>
      <w:r w:rsidRPr="00601708">
        <w:rPr>
          <w:szCs w:val="24"/>
        </w:rPr>
        <w:t xml:space="preserve">                                    10-24 NANA Area Report</w:t>
      </w:r>
    </w:p>
    <w:p w14:paraId="09366A28" w14:textId="68314615" w:rsidR="007C1446" w:rsidRPr="00601708" w:rsidRDefault="007C1446" w:rsidP="007C1446">
      <w:pPr>
        <w:rPr>
          <w:szCs w:val="24"/>
        </w:rPr>
      </w:pPr>
      <w:r w:rsidRPr="00601708">
        <w:rPr>
          <w:szCs w:val="24"/>
        </w:rPr>
        <w:t xml:space="preserve">Our Area is well. We have 6 Groups for a total of </w:t>
      </w:r>
      <w:r w:rsidR="00D764C5" w:rsidRPr="00601708">
        <w:rPr>
          <w:szCs w:val="24"/>
        </w:rPr>
        <w:t>9</w:t>
      </w:r>
      <w:r w:rsidRPr="00601708">
        <w:rPr>
          <w:szCs w:val="24"/>
        </w:rPr>
        <w:t xml:space="preserve"> meetings a week. We held our annual picnic in July which included an H&amp;I workshop where 14 members were qualified for H&amp;I service. Good news! We are doing Thanksgiving it Away again this year on 11-23 at the Cross Lanes United Methodist Church. Doors open at 5pm, dinner at 6pm followed by an auction of NA memorabilia and then a speaker meeting. We are charging $3 per person (pay what you can, no addict turned away). Family members are welcome and will not be charged. If you would like to help in the kitchen, come at 11am, to help clean up, stay after.</w:t>
      </w:r>
    </w:p>
    <w:p w14:paraId="07933EF3" w14:textId="77777777" w:rsidR="007C1446" w:rsidRPr="00601708" w:rsidRDefault="007C1446" w:rsidP="007C1446">
      <w:pPr>
        <w:rPr>
          <w:szCs w:val="24"/>
        </w:rPr>
      </w:pPr>
      <w:r w:rsidRPr="00601708">
        <w:rPr>
          <w:szCs w:val="24"/>
        </w:rPr>
        <w:t>In Loving Service</w:t>
      </w:r>
    </w:p>
    <w:p w14:paraId="36E2AF85" w14:textId="77777777" w:rsidR="007C1446" w:rsidRPr="00601708" w:rsidRDefault="007C1446" w:rsidP="007C1446">
      <w:pPr>
        <w:rPr>
          <w:szCs w:val="24"/>
        </w:rPr>
      </w:pPr>
      <w:r w:rsidRPr="00601708">
        <w:rPr>
          <w:szCs w:val="24"/>
        </w:rPr>
        <w:t>Greg Y.</w:t>
      </w:r>
    </w:p>
    <w:p w14:paraId="7BCF4ED1" w14:textId="77777777" w:rsidR="00352E9B" w:rsidRPr="00601708" w:rsidRDefault="00352E9B" w:rsidP="00D20ABA">
      <w:pPr>
        <w:spacing w:line="259" w:lineRule="auto"/>
        <w:rPr>
          <w:rFonts w:ascii="Century Gothic" w:hAnsi="Century Gothic"/>
          <w:bCs/>
          <w:szCs w:val="24"/>
        </w:rPr>
      </w:pPr>
    </w:p>
    <w:p w14:paraId="31D0B0EF" w14:textId="77777777" w:rsidR="00D20ABA" w:rsidRPr="00601708" w:rsidRDefault="00D20ABA" w:rsidP="00D20ABA">
      <w:pPr>
        <w:spacing w:line="259" w:lineRule="auto"/>
        <w:rPr>
          <w:rFonts w:ascii="Century Gothic" w:hAnsi="Century Gothic"/>
          <w:szCs w:val="24"/>
        </w:rPr>
      </w:pPr>
      <w:r w:rsidRPr="00601708">
        <w:rPr>
          <w:rFonts w:ascii="Century Gothic" w:hAnsi="Century Gothic"/>
          <w:b/>
          <w:szCs w:val="24"/>
        </w:rPr>
        <w:t>NCWVASCNA:</w:t>
      </w:r>
      <w:r w:rsidRPr="00601708">
        <w:rPr>
          <w:rFonts w:ascii="Century Gothic" w:hAnsi="Century Gothic"/>
          <w:szCs w:val="24"/>
        </w:rPr>
        <w:t xml:space="preserve"> </w:t>
      </w:r>
    </w:p>
    <w:p w14:paraId="340DFB1A" w14:textId="77777777" w:rsidR="00D20ABA" w:rsidRPr="00601708" w:rsidRDefault="00D20ABA" w:rsidP="00D20ABA">
      <w:pPr>
        <w:rPr>
          <w:rFonts w:ascii="Century Gothic" w:hAnsi="Century Gothic"/>
          <w:szCs w:val="24"/>
        </w:rPr>
      </w:pPr>
    </w:p>
    <w:p w14:paraId="5A1D2BAA" w14:textId="77777777" w:rsidR="00AF313A" w:rsidRPr="00601708" w:rsidRDefault="00AF313A" w:rsidP="00AF313A">
      <w:pPr>
        <w:pStyle w:val="p1"/>
        <w:spacing w:line="360" w:lineRule="auto"/>
        <w:rPr>
          <w:rFonts w:ascii="Times New Roman" w:hAnsi="Times New Roman"/>
          <w:sz w:val="24"/>
          <w:szCs w:val="24"/>
        </w:rPr>
      </w:pPr>
      <w:r w:rsidRPr="00601708">
        <w:rPr>
          <w:rStyle w:val="s1"/>
          <w:rFonts w:ascii="Times New Roman" w:hAnsi="Times New Roman"/>
          <w:sz w:val="24"/>
          <w:szCs w:val="24"/>
        </w:rPr>
        <w:t xml:space="preserve">Area: North Central WVASCNA </w:t>
      </w:r>
    </w:p>
    <w:p w14:paraId="2C210F98" w14:textId="77777777" w:rsidR="00AF313A" w:rsidRPr="00601708" w:rsidRDefault="00AF313A" w:rsidP="00AF313A">
      <w:pPr>
        <w:pStyle w:val="p1"/>
        <w:spacing w:line="360" w:lineRule="auto"/>
        <w:rPr>
          <w:rStyle w:val="s1"/>
          <w:rFonts w:ascii="Times New Roman" w:hAnsi="Times New Roman"/>
          <w:sz w:val="24"/>
          <w:szCs w:val="24"/>
        </w:rPr>
      </w:pPr>
      <w:r w:rsidRPr="00601708">
        <w:rPr>
          <w:rStyle w:val="s1"/>
          <w:rFonts w:ascii="Times New Roman" w:hAnsi="Times New Roman"/>
          <w:sz w:val="24"/>
          <w:szCs w:val="24"/>
        </w:rPr>
        <w:t xml:space="preserve">Our </w:t>
      </w:r>
      <w:bookmarkStart w:id="8" w:name="_Int_nh580blL"/>
      <w:proofErr w:type="gramStart"/>
      <w:r w:rsidRPr="00601708">
        <w:rPr>
          <w:rStyle w:val="s1"/>
          <w:rFonts w:ascii="Times New Roman" w:hAnsi="Times New Roman"/>
          <w:sz w:val="24"/>
          <w:szCs w:val="24"/>
        </w:rPr>
        <w:t>Area</w:t>
      </w:r>
      <w:bookmarkEnd w:id="8"/>
      <w:proofErr w:type="gramEnd"/>
      <w:r w:rsidRPr="00601708">
        <w:rPr>
          <w:rStyle w:val="s1"/>
          <w:rFonts w:ascii="Times New Roman" w:hAnsi="Times New Roman"/>
          <w:sz w:val="24"/>
          <w:szCs w:val="24"/>
        </w:rPr>
        <w:t xml:space="preserve"> service has continued to grow with every service position now filled apart from PR. </w:t>
      </w:r>
    </w:p>
    <w:p w14:paraId="0B601735" w14:textId="77777777" w:rsidR="00AF313A" w:rsidRPr="00601708" w:rsidRDefault="00AF313A" w:rsidP="00AF313A">
      <w:pPr>
        <w:pStyle w:val="p1"/>
        <w:spacing w:line="360" w:lineRule="auto"/>
        <w:rPr>
          <w:rStyle w:val="s1"/>
          <w:rFonts w:ascii="Times New Roman" w:hAnsi="Times New Roman"/>
          <w:sz w:val="24"/>
          <w:szCs w:val="24"/>
        </w:rPr>
      </w:pPr>
      <w:r w:rsidRPr="00601708">
        <w:rPr>
          <w:rStyle w:val="s1"/>
          <w:rFonts w:ascii="Times New Roman" w:hAnsi="Times New Roman"/>
          <w:sz w:val="24"/>
          <w:szCs w:val="24"/>
        </w:rPr>
        <w:t>Home Groups: Our Area now has 8 Home Groups.</w:t>
      </w:r>
    </w:p>
    <w:p w14:paraId="00670FB2" w14:textId="77777777" w:rsidR="00AF313A" w:rsidRPr="00601708" w:rsidRDefault="00AF313A" w:rsidP="00AF313A">
      <w:pPr>
        <w:pStyle w:val="p1"/>
        <w:spacing w:line="360" w:lineRule="auto"/>
        <w:rPr>
          <w:rStyle w:val="s1"/>
          <w:rFonts w:ascii="Times New Roman" w:hAnsi="Times New Roman"/>
          <w:sz w:val="24"/>
          <w:szCs w:val="24"/>
        </w:rPr>
      </w:pPr>
      <w:r w:rsidRPr="00601708">
        <w:rPr>
          <w:rStyle w:val="s1"/>
          <w:rFonts w:ascii="Times New Roman" w:hAnsi="Times New Roman"/>
          <w:sz w:val="24"/>
          <w:szCs w:val="24"/>
        </w:rPr>
        <w:t xml:space="preserve">Donation: </w:t>
      </w:r>
      <w:bookmarkStart w:id="9" w:name="_Int_kcvurhhE"/>
      <w:r w:rsidRPr="00601708">
        <w:rPr>
          <w:rStyle w:val="s1"/>
          <w:rFonts w:ascii="Times New Roman" w:hAnsi="Times New Roman"/>
          <w:sz w:val="24"/>
          <w:szCs w:val="24"/>
        </w:rPr>
        <w:t>Submitted</w:t>
      </w:r>
      <w:bookmarkEnd w:id="9"/>
      <w:r w:rsidRPr="00601708">
        <w:rPr>
          <w:rStyle w:val="s1"/>
          <w:rFonts w:ascii="Times New Roman" w:hAnsi="Times New Roman"/>
          <w:sz w:val="24"/>
          <w:szCs w:val="24"/>
        </w:rPr>
        <w:t xml:space="preserve"> throughout quarter.</w:t>
      </w:r>
    </w:p>
    <w:p w14:paraId="0CD1BF10" w14:textId="77777777" w:rsidR="00AF313A" w:rsidRPr="00601708" w:rsidRDefault="00AF313A" w:rsidP="00AF313A">
      <w:pPr>
        <w:pStyle w:val="p1"/>
        <w:spacing w:line="360" w:lineRule="auto"/>
        <w:rPr>
          <w:rStyle w:val="s1"/>
          <w:rFonts w:ascii="Times New Roman" w:hAnsi="Times New Roman"/>
          <w:sz w:val="24"/>
          <w:szCs w:val="24"/>
        </w:rPr>
      </w:pPr>
      <w:r w:rsidRPr="00601708">
        <w:rPr>
          <w:rStyle w:val="s1"/>
          <w:rFonts w:ascii="Times New Roman" w:hAnsi="Times New Roman"/>
          <w:sz w:val="24"/>
          <w:szCs w:val="24"/>
        </w:rPr>
        <w:t xml:space="preserve">H&amp;I is still providing literature at PCU in Clarksburg, WV and holding meetings on Sundays via Zoom when attendees are present. </w:t>
      </w:r>
    </w:p>
    <w:p w14:paraId="659B8069" w14:textId="77777777" w:rsidR="00AF313A" w:rsidRPr="00601708" w:rsidRDefault="00AF313A" w:rsidP="00AF313A">
      <w:pPr>
        <w:pStyle w:val="p1"/>
        <w:spacing w:line="360" w:lineRule="auto"/>
        <w:rPr>
          <w:rStyle w:val="s1"/>
          <w:rFonts w:ascii="Times New Roman" w:hAnsi="Times New Roman"/>
          <w:sz w:val="24"/>
          <w:szCs w:val="24"/>
        </w:rPr>
      </w:pPr>
      <w:r w:rsidRPr="00601708">
        <w:rPr>
          <w:rStyle w:val="s1"/>
          <w:rFonts w:ascii="Times New Roman" w:hAnsi="Times New Roman"/>
          <w:sz w:val="24"/>
          <w:szCs w:val="24"/>
        </w:rPr>
        <w:t>Activities: Our Annual picnic Saturday Aug. 24</w:t>
      </w:r>
      <w:r w:rsidRPr="00601708">
        <w:rPr>
          <w:rStyle w:val="s1"/>
          <w:rFonts w:ascii="Times New Roman" w:hAnsi="Times New Roman"/>
          <w:sz w:val="24"/>
          <w:szCs w:val="24"/>
          <w:vertAlign w:val="superscript"/>
        </w:rPr>
        <w:t>th</w:t>
      </w:r>
      <w:r w:rsidRPr="00601708">
        <w:rPr>
          <w:rStyle w:val="s1"/>
          <w:rFonts w:ascii="Times New Roman" w:hAnsi="Times New Roman"/>
          <w:sz w:val="24"/>
          <w:szCs w:val="24"/>
        </w:rPr>
        <w:t xml:space="preserve"> went well with over 60 attendees. The “Throw a Pie for H&amp;I” fundraiser held on Saturday Sep. 21</w:t>
      </w:r>
      <w:r w:rsidRPr="00601708">
        <w:rPr>
          <w:rStyle w:val="s1"/>
          <w:rFonts w:ascii="Times New Roman" w:hAnsi="Times New Roman"/>
          <w:sz w:val="24"/>
          <w:szCs w:val="24"/>
          <w:vertAlign w:val="superscript"/>
        </w:rPr>
        <w:t>st</w:t>
      </w:r>
      <w:r w:rsidRPr="00601708">
        <w:rPr>
          <w:rStyle w:val="s1"/>
          <w:rFonts w:ascii="Times New Roman" w:hAnsi="Times New Roman"/>
          <w:sz w:val="24"/>
          <w:szCs w:val="24"/>
        </w:rPr>
        <w:t xml:space="preserve"> also went extremely well with over $300 raised for H&amp;I and more members completing the H&amp;I workshop.</w:t>
      </w:r>
    </w:p>
    <w:p w14:paraId="199A1BD2" w14:textId="77777777" w:rsidR="00AF313A" w:rsidRPr="00601708" w:rsidRDefault="00AF313A" w:rsidP="00AF313A">
      <w:pPr>
        <w:pStyle w:val="p1"/>
        <w:spacing w:line="360" w:lineRule="auto"/>
        <w:rPr>
          <w:rStyle w:val="s1"/>
          <w:rFonts w:ascii="Times New Roman" w:hAnsi="Times New Roman"/>
          <w:sz w:val="24"/>
          <w:szCs w:val="24"/>
        </w:rPr>
      </w:pPr>
      <w:r w:rsidRPr="00601708">
        <w:rPr>
          <w:rStyle w:val="s1"/>
          <w:rFonts w:ascii="Times New Roman" w:hAnsi="Times New Roman"/>
          <w:sz w:val="24"/>
          <w:szCs w:val="24"/>
        </w:rPr>
        <w:t xml:space="preserve">We are now working on future activities for the coming holidays, they will </w:t>
      </w:r>
      <w:bookmarkStart w:id="10" w:name="_Int_mmLIGpOH"/>
      <w:r w:rsidRPr="00601708">
        <w:rPr>
          <w:rStyle w:val="s1"/>
          <w:rFonts w:ascii="Times New Roman" w:hAnsi="Times New Roman"/>
          <w:sz w:val="24"/>
          <w:szCs w:val="24"/>
        </w:rPr>
        <w:t>be posted</w:t>
      </w:r>
      <w:bookmarkEnd w:id="10"/>
      <w:r w:rsidRPr="00601708">
        <w:rPr>
          <w:rStyle w:val="s1"/>
          <w:rFonts w:ascii="Times New Roman" w:hAnsi="Times New Roman"/>
          <w:sz w:val="24"/>
          <w:szCs w:val="24"/>
        </w:rPr>
        <w:t xml:space="preserve"> on our regional website once details </w:t>
      </w:r>
      <w:bookmarkStart w:id="11" w:name="_Int_QUjgr62g"/>
      <w:r w:rsidRPr="00601708">
        <w:rPr>
          <w:rStyle w:val="s1"/>
          <w:rFonts w:ascii="Times New Roman" w:hAnsi="Times New Roman"/>
          <w:sz w:val="24"/>
          <w:szCs w:val="24"/>
        </w:rPr>
        <w:t>are confirmed</w:t>
      </w:r>
      <w:bookmarkEnd w:id="11"/>
      <w:r w:rsidRPr="00601708">
        <w:rPr>
          <w:rStyle w:val="s1"/>
          <w:rFonts w:ascii="Times New Roman" w:hAnsi="Times New Roman"/>
          <w:sz w:val="24"/>
          <w:szCs w:val="24"/>
        </w:rPr>
        <w:t>.</w:t>
      </w:r>
    </w:p>
    <w:p w14:paraId="482A101F" w14:textId="77777777" w:rsidR="00AF313A" w:rsidRPr="00601708" w:rsidRDefault="00AF313A" w:rsidP="00AF313A">
      <w:pPr>
        <w:pStyle w:val="p1"/>
        <w:spacing w:line="360" w:lineRule="auto"/>
        <w:rPr>
          <w:rStyle w:val="s1"/>
          <w:rFonts w:ascii="Times New Roman" w:hAnsi="Times New Roman"/>
          <w:sz w:val="24"/>
          <w:szCs w:val="24"/>
        </w:rPr>
      </w:pPr>
    </w:p>
    <w:p w14:paraId="10B93E05" w14:textId="77777777" w:rsidR="00AF313A" w:rsidRPr="00601708" w:rsidRDefault="00AF313A" w:rsidP="00AF313A">
      <w:pPr>
        <w:pStyle w:val="p1"/>
        <w:spacing w:line="360" w:lineRule="auto"/>
        <w:rPr>
          <w:rStyle w:val="s1"/>
          <w:rFonts w:ascii="Times New Roman" w:hAnsi="Times New Roman"/>
          <w:sz w:val="24"/>
          <w:szCs w:val="24"/>
        </w:rPr>
      </w:pPr>
      <w:r w:rsidRPr="00601708">
        <w:rPr>
          <w:rStyle w:val="s1"/>
          <w:rFonts w:ascii="Times New Roman" w:hAnsi="Times New Roman"/>
          <w:sz w:val="24"/>
          <w:szCs w:val="24"/>
        </w:rPr>
        <w:t>Grateful to serve,</w:t>
      </w:r>
    </w:p>
    <w:p w14:paraId="2D8D079B" w14:textId="77777777" w:rsidR="00AF313A" w:rsidRPr="00601708" w:rsidRDefault="00AF313A" w:rsidP="00AF313A">
      <w:pPr>
        <w:pStyle w:val="p1"/>
        <w:spacing w:line="360" w:lineRule="auto"/>
        <w:rPr>
          <w:sz w:val="24"/>
          <w:szCs w:val="24"/>
        </w:rPr>
      </w:pPr>
      <w:r w:rsidRPr="00601708">
        <w:rPr>
          <w:rStyle w:val="s1"/>
          <w:rFonts w:ascii="Times New Roman" w:hAnsi="Times New Roman"/>
          <w:sz w:val="24"/>
          <w:szCs w:val="24"/>
        </w:rPr>
        <w:t xml:space="preserve">Shenna R. </w:t>
      </w:r>
    </w:p>
    <w:p w14:paraId="16698B38" w14:textId="77777777" w:rsidR="00AF313A" w:rsidRPr="00601708" w:rsidRDefault="00AF313A" w:rsidP="00AF313A">
      <w:pPr>
        <w:rPr>
          <w:rFonts w:asciiTheme="minorHAnsi" w:hAnsiTheme="minorHAnsi"/>
          <w:szCs w:val="24"/>
        </w:rPr>
      </w:pPr>
    </w:p>
    <w:p w14:paraId="3454F8AC" w14:textId="77777777" w:rsidR="00D51066" w:rsidRPr="00601708" w:rsidRDefault="00D51066" w:rsidP="00D20ABA">
      <w:pPr>
        <w:rPr>
          <w:rFonts w:ascii="Century Gothic" w:hAnsi="Century Gothic"/>
          <w:szCs w:val="24"/>
        </w:rPr>
      </w:pPr>
    </w:p>
    <w:p w14:paraId="0E5C9211" w14:textId="77777777" w:rsidR="00D51066" w:rsidRPr="00601708" w:rsidRDefault="00D51066" w:rsidP="00D20ABA">
      <w:pPr>
        <w:rPr>
          <w:rFonts w:ascii="Century Gothic" w:hAnsi="Century Gothic"/>
          <w:szCs w:val="24"/>
        </w:rPr>
      </w:pPr>
    </w:p>
    <w:p w14:paraId="1766F063" w14:textId="77777777" w:rsidR="00D20ABA" w:rsidRPr="00601708" w:rsidRDefault="00D20ABA" w:rsidP="00D20ABA">
      <w:pPr>
        <w:rPr>
          <w:rFonts w:ascii="Century Gothic" w:hAnsi="Century Gothic"/>
          <w:b/>
          <w:szCs w:val="24"/>
        </w:rPr>
      </w:pPr>
      <w:r w:rsidRPr="00601708">
        <w:rPr>
          <w:rFonts w:ascii="Century Gothic" w:hAnsi="Century Gothic"/>
          <w:b/>
          <w:szCs w:val="24"/>
        </w:rPr>
        <w:t>GTO:</w:t>
      </w:r>
    </w:p>
    <w:p w14:paraId="749E237F" w14:textId="77777777" w:rsidR="0022702D" w:rsidRPr="00601708" w:rsidRDefault="0022702D" w:rsidP="0022702D">
      <w:pPr>
        <w:rPr>
          <w:rFonts w:ascii="Arial" w:hAnsi="Arial" w:cs="Arial"/>
          <w:color w:val="222222"/>
          <w:szCs w:val="24"/>
          <w:shd w:val="clear" w:color="auto" w:fill="FFFFFF"/>
        </w:rPr>
      </w:pPr>
    </w:p>
    <w:p w14:paraId="4638832A" w14:textId="5466537F" w:rsidR="0022702D" w:rsidRPr="00601708" w:rsidRDefault="0022702D" w:rsidP="0022702D">
      <w:pPr>
        <w:rPr>
          <w:szCs w:val="24"/>
        </w:rPr>
      </w:pPr>
      <w:r w:rsidRPr="00601708">
        <w:rPr>
          <w:rFonts w:ascii="Arial" w:hAnsi="Arial" w:cs="Arial"/>
          <w:color w:val="222222"/>
          <w:szCs w:val="24"/>
          <w:shd w:val="clear" w:color="auto" w:fill="FFFFFF"/>
        </w:rPr>
        <w:t>GTO regional report </w:t>
      </w:r>
    </w:p>
    <w:p w14:paraId="010CB1FC" w14:textId="77777777" w:rsidR="0022702D" w:rsidRPr="00601708" w:rsidRDefault="0022702D" w:rsidP="0022702D">
      <w:pPr>
        <w:shd w:val="clear" w:color="auto" w:fill="FFFFFF"/>
        <w:rPr>
          <w:rFonts w:ascii="Arial" w:hAnsi="Arial" w:cs="Arial"/>
          <w:color w:val="222222"/>
          <w:szCs w:val="24"/>
        </w:rPr>
      </w:pPr>
    </w:p>
    <w:p w14:paraId="5F14CE36" w14:textId="77777777" w:rsidR="0022702D" w:rsidRPr="00601708" w:rsidRDefault="0022702D" w:rsidP="0022702D">
      <w:pPr>
        <w:shd w:val="clear" w:color="auto" w:fill="FFFFFF"/>
        <w:rPr>
          <w:rFonts w:ascii="Arial" w:hAnsi="Arial" w:cs="Arial"/>
          <w:color w:val="222222"/>
          <w:szCs w:val="24"/>
        </w:rPr>
      </w:pPr>
      <w:r w:rsidRPr="00601708">
        <w:rPr>
          <w:rFonts w:ascii="Arial" w:hAnsi="Arial" w:cs="Arial"/>
          <w:color w:val="222222"/>
          <w:szCs w:val="24"/>
        </w:rPr>
        <w:t>21 active homegroups</w:t>
      </w:r>
    </w:p>
    <w:p w14:paraId="3C37DA44" w14:textId="77777777" w:rsidR="0022702D" w:rsidRPr="00601708" w:rsidRDefault="0022702D" w:rsidP="0022702D">
      <w:pPr>
        <w:shd w:val="clear" w:color="auto" w:fill="FFFFFF"/>
        <w:rPr>
          <w:rFonts w:ascii="Arial" w:hAnsi="Arial" w:cs="Arial"/>
          <w:color w:val="222222"/>
          <w:szCs w:val="24"/>
        </w:rPr>
      </w:pPr>
    </w:p>
    <w:p w14:paraId="45BD302E" w14:textId="77777777" w:rsidR="0022702D" w:rsidRPr="00601708" w:rsidRDefault="0022702D" w:rsidP="0022702D">
      <w:pPr>
        <w:shd w:val="clear" w:color="auto" w:fill="FFFFFF"/>
        <w:rPr>
          <w:rFonts w:ascii="Arial" w:hAnsi="Arial" w:cs="Arial"/>
          <w:color w:val="222222"/>
          <w:szCs w:val="24"/>
        </w:rPr>
      </w:pPr>
      <w:r w:rsidRPr="00601708">
        <w:rPr>
          <w:rFonts w:ascii="Arial" w:hAnsi="Arial" w:cs="Arial"/>
          <w:color w:val="222222"/>
          <w:szCs w:val="24"/>
        </w:rPr>
        <w:t>New group joined the area</w:t>
      </w:r>
    </w:p>
    <w:p w14:paraId="05EE2783" w14:textId="77777777" w:rsidR="0022702D" w:rsidRPr="00601708" w:rsidRDefault="0022702D" w:rsidP="0022702D">
      <w:pPr>
        <w:shd w:val="clear" w:color="auto" w:fill="FFFFFF"/>
        <w:rPr>
          <w:rFonts w:ascii="Arial" w:hAnsi="Arial" w:cs="Arial"/>
          <w:color w:val="222222"/>
          <w:szCs w:val="24"/>
        </w:rPr>
      </w:pPr>
    </w:p>
    <w:p w14:paraId="1C6E750E" w14:textId="77777777" w:rsidR="0022702D" w:rsidRPr="00601708" w:rsidRDefault="0022702D" w:rsidP="0022702D">
      <w:pPr>
        <w:shd w:val="clear" w:color="auto" w:fill="FFFFFF"/>
        <w:rPr>
          <w:rFonts w:ascii="Arial" w:hAnsi="Arial" w:cs="Arial"/>
          <w:color w:val="222222"/>
          <w:szCs w:val="24"/>
        </w:rPr>
      </w:pPr>
      <w:r w:rsidRPr="00601708">
        <w:rPr>
          <w:rFonts w:ascii="Arial" w:hAnsi="Arial" w:cs="Arial"/>
          <w:color w:val="222222"/>
          <w:szCs w:val="24"/>
        </w:rPr>
        <w:t>480 will be donated to regional after next area service </w:t>
      </w:r>
    </w:p>
    <w:p w14:paraId="548D50DC" w14:textId="77777777" w:rsidR="0022702D" w:rsidRPr="00601708" w:rsidRDefault="0022702D" w:rsidP="0022702D">
      <w:pPr>
        <w:shd w:val="clear" w:color="auto" w:fill="FFFFFF"/>
        <w:rPr>
          <w:rFonts w:ascii="Arial" w:hAnsi="Arial" w:cs="Arial"/>
          <w:color w:val="222222"/>
          <w:szCs w:val="24"/>
        </w:rPr>
      </w:pPr>
    </w:p>
    <w:p w14:paraId="4C63D94B" w14:textId="77777777" w:rsidR="0022702D" w:rsidRPr="00601708" w:rsidRDefault="0022702D" w:rsidP="0022702D">
      <w:pPr>
        <w:shd w:val="clear" w:color="auto" w:fill="FFFFFF"/>
        <w:rPr>
          <w:rFonts w:ascii="Arial" w:hAnsi="Arial" w:cs="Arial"/>
          <w:color w:val="222222"/>
          <w:szCs w:val="24"/>
        </w:rPr>
      </w:pPr>
      <w:r w:rsidRPr="00601708">
        <w:rPr>
          <w:rFonts w:ascii="Arial" w:hAnsi="Arial" w:cs="Arial"/>
          <w:color w:val="222222"/>
          <w:szCs w:val="24"/>
        </w:rPr>
        <w:t>Oct 12th 4-9pm Halloween party at 545 4th Ave </w:t>
      </w:r>
    </w:p>
    <w:p w14:paraId="2D93F621" w14:textId="77777777" w:rsidR="0022702D" w:rsidRPr="00601708" w:rsidRDefault="0022702D" w:rsidP="0022702D">
      <w:pPr>
        <w:shd w:val="clear" w:color="auto" w:fill="FFFFFF"/>
        <w:rPr>
          <w:rFonts w:ascii="Arial" w:hAnsi="Arial" w:cs="Arial"/>
          <w:color w:val="222222"/>
          <w:szCs w:val="24"/>
        </w:rPr>
      </w:pPr>
    </w:p>
    <w:p w14:paraId="20560856" w14:textId="64783AC7" w:rsidR="0022702D" w:rsidRPr="00601708" w:rsidRDefault="0022702D" w:rsidP="0022702D">
      <w:pPr>
        <w:shd w:val="clear" w:color="auto" w:fill="FFFFFF"/>
        <w:rPr>
          <w:rFonts w:ascii="Arial" w:hAnsi="Arial" w:cs="Arial"/>
          <w:color w:val="222222"/>
          <w:szCs w:val="24"/>
        </w:rPr>
      </w:pPr>
      <w:r w:rsidRPr="00601708">
        <w:rPr>
          <w:rFonts w:ascii="Arial" w:hAnsi="Arial" w:cs="Arial"/>
          <w:color w:val="222222"/>
          <w:szCs w:val="24"/>
        </w:rPr>
        <w:t xml:space="preserve">H&amp;I river park </w:t>
      </w:r>
      <w:r w:rsidR="00EB7185" w:rsidRPr="00601708">
        <w:rPr>
          <w:rFonts w:ascii="Arial" w:hAnsi="Arial" w:cs="Arial"/>
          <w:color w:val="222222"/>
          <w:szCs w:val="24"/>
        </w:rPr>
        <w:t>S</w:t>
      </w:r>
      <w:r w:rsidRPr="00601708">
        <w:rPr>
          <w:rFonts w:ascii="Arial" w:hAnsi="Arial" w:cs="Arial"/>
          <w:color w:val="222222"/>
          <w:szCs w:val="24"/>
        </w:rPr>
        <w:t>t Mary's HAWC and Pinecrest going strong </w:t>
      </w:r>
    </w:p>
    <w:p w14:paraId="1F8A9580" w14:textId="77777777" w:rsidR="0022702D" w:rsidRPr="00601708" w:rsidRDefault="0022702D" w:rsidP="0022702D">
      <w:pPr>
        <w:shd w:val="clear" w:color="auto" w:fill="FFFFFF"/>
        <w:rPr>
          <w:rFonts w:ascii="Arial" w:hAnsi="Arial" w:cs="Arial"/>
          <w:color w:val="222222"/>
          <w:szCs w:val="24"/>
        </w:rPr>
      </w:pPr>
    </w:p>
    <w:p w14:paraId="22960334" w14:textId="77777777" w:rsidR="0022702D" w:rsidRPr="00601708" w:rsidRDefault="0022702D" w:rsidP="0022702D">
      <w:pPr>
        <w:shd w:val="clear" w:color="auto" w:fill="FFFFFF"/>
        <w:rPr>
          <w:rFonts w:ascii="Arial" w:hAnsi="Arial" w:cs="Arial"/>
          <w:color w:val="222222"/>
          <w:szCs w:val="24"/>
        </w:rPr>
      </w:pPr>
    </w:p>
    <w:p w14:paraId="7005A21A" w14:textId="77777777" w:rsidR="0022702D" w:rsidRPr="00601708" w:rsidRDefault="0022702D" w:rsidP="0022702D">
      <w:pPr>
        <w:shd w:val="clear" w:color="auto" w:fill="FFFFFF"/>
        <w:rPr>
          <w:rFonts w:ascii="Arial" w:hAnsi="Arial" w:cs="Arial"/>
          <w:color w:val="222222"/>
          <w:szCs w:val="24"/>
        </w:rPr>
      </w:pPr>
      <w:r w:rsidRPr="00601708">
        <w:rPr>
          <w:rFonts w:ascii="Arial" w:hAnsi="Arial" w:cs="Arial"/>
          <w:color w:val="222222"/>
          <w:szCs w:val="24"/>
        </w:rPr>
        <w:t>Thank you for letting me serve Drew A </w:t>
      </w:r>
    </w:p>
    <w:p w14:paraId="1A47E261" w14:textId="77777777" w:rsidR="00664863" w:rsidRPr="00601708" w:rsidRDefault="00664863" w:rsidP="00D20ABA">
      <w:pPr>
        <w:rPr>
          <w:rFonts w:ascii="Century Gothic" w:hAnsi="Century Gothic"/>
          <w:b/>
          <w:szCs w:val="24"/>
        </w:rPr>
      </w:pPr>
    </w:p>
    <w:p w14:paraId="14AA3169" w14:textId="77777777" w:rsidR="00664863" w:rsidRPr="00601708" w:rsidRDefault="00664863" w:rsidP="00D20ABA">
      <w:pPr>
        <w:rPr>
          <w:rFonts w:ascii="Century Gothic" w:hAnsi="Century Gothic"/>
          <w:b/>
          <w:szCs w:val="24"/>
        </w:rPr>
      </w:pPr>
    </w:p>
    <w:p w14:paraId="63DCB0B4" w14:textId="77777777" w:rsidR="00D20ABA" w:rsidRPr="00601708" w:rsidRDefault="00D20ABA" w:rsidP="00D20ABA">
      <w:pPr>
        <w:rPr>
          <w:rFonts w:ascii="Century Gothic" w:hAnsi="Century Gothic"/>
          <w:szCs w:val="24"/>
        </w:rPr>
      </w:pPr>
      <w:r w:rsidRPr="00601708">
        <w:rPr>
          <w:rFonts w:ascii="Century Gothic" w:hAnsi="Century Gothic"/>
          <w:b/>
          <w:szCs w:val="24"/>
        </w:rPr>
        <w:lastRenderedPageBreak/>
        <w:t>METRO:</w:t>
      </w:r>
    </w:p>
    <w:p w14:paraId="4FC3547B" w14:textId="77777777" w:rsidR="005B2AF6" w:rsidRPr="00601708" w:rsidRDefault="005B2AF6" w:rsidP="005B2AF6">
      <w:pPr>
        <w:rPr>
          <w:rFonts w:ascii="Arial" w:hAnsi="Arial" w:cs="Arial"/>
          <w:color w:val="000000"/>
          <w:szCs w:val="24"/>
        </w:rPr>
      </w:pPr>
    </w:p>
    <w:p w14:paraId="0C2B87BA" w14:textId="19543D60" w:rsidR="005B2AF6" w:rsidRPr="00601708" w:rsidRDefault="005B2AF6" w:rsidP="005B2AF6">
      <w:pPr>
        <w:rPr>
          <w:szCs w:val="24"/>
        </w:rPr>
      </w:pPr>
      <w:r w:rsidRPr="00601708">
        <w:rPr>
          <w:rFonts w:ascii="Arial" w:hAnsi="Arial" w:cs="Arial"/>
          <w:color w:val="000000"/>
          <w:szCs w:val="24"/>
        </w:rPr>
        <w:t>Metro: Area Report 10/5/24</w:t>
      </w:r>
    </w:p>
    <w:p w14:paraId="7D029DBE" w14:textId="77777777" w:rsidR="005B2AF6" w:rsidRPr="00601708" w:rsidRDefault="005B2AF6" w:rsidP="005B2AF6">
      <w:pPr>
        <w:rPr>
          <w:szCs w:val="24"/>
        </w:rPr>
      </w:pPr>
    </w:p>
    <w:p w14:paraId="686A848C" w14:textId="77777777" w:rsidR="005B2AF6" w:rsidRPr="00601708" w:rsidRDefault="005B2AF6" w:rsidP="005B2AF6">
      <w:pPr>
        <w:rPr>
          <w:szCs w:val="24"/>
        </w:rPr>
      </w:pPr>
      <w:r w:rsidRPr="00601708">
        <w:rPr>
          <w:rFonts w:ascii="Arial" w:hAnsi="Arial" w:cs="Arial"/>
          <w:color w:val="000000"/>
          <w:szCs w:val="24"/>
        </w:rPr>
        <w:t>Area News:</w:t>
      </w:r>
    </w:p>
    <w:p w14:paraId="596BD8E2" w14:textId="77777777" w:rsidR="005B2AF6" w:rsidRPr="00601708" w:rsidRDefault="005B2AF6" w:rsidP="005B2AF6">
      <w:pPr>
        <w:rPr>
          <w:szCs w:val="24"/>
        </w:rPr>
      </w:pPr>
      <w:r w:rsidRPr="00601708">
        <w:rPr>
          <w:rFonts w:ascii="Arial" w:hAnsi="Arial" w:cs="Arial"/>
          <w:color w:val="000000"/>
          <w:szCs w:val="24"/>
        </w:rPr>
        <w:t>We held our annual Spaghetti and Service event in September with an H&amp;I workshop, serving 25 addicts, and had a table at the Kickoff to Recovery event in Charleston in September. Flyer Day will be held October 12, and we are beginning planning for our NYE event, and will be holding a Phoneline workshop.</w:t>
      </w:r>
    </w:p>
    <w:p w14:paraId="196C30C4" w14:textId="77777777" w:rsidR="005B2AF6" w:rsidRPr="00601708" w:rsidRDefault="005B2AF6" w:rsidP="005B2AF6">
      <w:pPr>
        <w:rPr>
          <w:szCs w:val="24"/>
        </w:rPr>
      </w:pPr>
    </w:p>
    <w:p w14:paraId="6697A0CC" w14:textId="4A146138" w:rsidR="005B2AF6" w:rsidRPr="00601708" w:rsidRDefault="005B2AF6" w:rsidP="005B2AF6">
      <w:pPr>
        <w:rPr>
          <w:szCs w:val="24"/>
        </w:rPr>
      </w:pPr>
      <w:r w:rsidRPr="00601708">
        <w:rPr>
          <w:rFonts w:ascii="Arial" w:hAnsi="Arial" w:cs="Arial"/>
          <w:color w:val="000000"/>
          <w:szCs w:val="24"/>
        </w:rPr>
        <w:t xml:space="preserve">PI continues their work to get meetings back into Charleston Work </w:t>
      </w:r>
      <w:r w:rsidR="00C037E9" w:rsidRPr="00601708">
        <w:rPr>
          <w:rFonts w:ascii="Arial" w:hAnsi="Arial" w:cs="Arial"/>
          <w:color w:val="000000"/>
          <w:szCs w:val="24"/>
        </w:rPr>
        <w:t>Release and</w:t>
      </w:r>
      <w:r w:rsidRPr="00601708">
        <w:rPr>
          <w:rFonts w:ascii="Arial" w:hAnsi="Arial" w:cs="Arial"/>
          <w:color w:val="000000"/>
          <w:szCs w:val="24"/>
        </w:rPr>
        <w:t xml:space="preserve"> are taking meetings and literature into Highland Hospital weekly and Recovery Point Charleston bi-weekly. Our RSM stepped down and Brooke P was voted in from Alt position, Alt position is now open. </w:t>
      </w:r>
    </w:p>
    <w:p w14:paraId="6200AAE4" w14:textId="77777777" w:rsidR="005B2AF6" w:rsidRPr="00601708" w:rsidRDefault="005B2AF6" w:rsidP="005B2AF6">
      <w:pPr>
        <w:rPr>
          <w:szCs w:val="24"/>
        </w:rPr>
      </w:pPr>
      <w:r w:rsidRPr="00601708">
        <w:rPr>
          <w:rFonts w:ascii="Arial" w:hAnsi="Arial" w:cs="Arial"/>
          <w:color w:val="000000"/>
          <w:szCs w:val="24"/>
        </w:rPr>
        <w:t xml:space="preserve">We have no contribution at this time and are grateful to be part of </w:t>
      </w:r>
      <w:proofErr w:type="gramStart"/>
      <w:r w:rsidRPr="00601708">
        <w:rPr>
          <w:rFonts w:ascii="Arial" w:hAnsi="Arial" w:cs="Arial"/>
          <w:color w:val="000000"/>
          <w:szCs w:val="24"/>
        </w:rPr>
        <w:t>Region</w:t>
      </w:r>
      <w:proofErr w:type="gramEnd"/>
      <w:r w:rsidRPr="00601708">
        <w:rPr>
          <w:rFonts w:ascii="Arial" w:hAnsi="Arial" w:cs="Arial"/>
          <w:color w:val="000000"/>
          <w:szCs w:val="24"/>
        </w:rPr>
        <w:t>.  </w:t>
      </w:r>
    </w:p>
    <w:p w14:paraId="4EA8E589" w14:textId="77777777" w:rsidR="005B2AF6" w:rsidRPr="00601708" w:rsidRDefault="005B2AF6" w:rsidP="005B2AF6">
      <w:pPr>
        <w:rPr>
          <w:szCs w:val="24"/>
        </w:rPr>
      </w:pPr>
    </w:p>
    <w:p w14:paraId="407AAA83" w14:textId="77777777" w:rsidR="005B2AF6" w:rsidRPr="00601708" w:rsidRDefault="005B2AF6" w:rsidP="005B2AF6">
      <w:pPr>
        <w:rPr>
          <w:szCs w:val="24"/>
        </w:rPr>
      </w:pPr>
      <w:r w:rsidRPr="00601708">
        <w:rPr>
          <w:rFonts w:ascii="Arial" w:hAnsi="Arial" w:cs="Arial"/>
          <w:color w:val="000000"/>
          <w:szCs w:val="24"/>
        </w:rPr>
        <w:t>Leap of Faith, Charleston</w:t>
      </w:r>
    </w:p>
    <w:p w14:paraId="3CEC3317" w14:textId="77777777" w:rsidR="005B2AF6" w:rsidRPr="00601708" w:rsidRDefault="005B2AF6" w:rsidP="005B2AF6">
      <w:pPr>
        <w:rPr>
          <w:szCs w:val="24"/>
        </w:rPr>
      </w:pPr>
      <w:r w:rsidRPr="00601708">
        <w:rPr>
          <w:rFonts w:ascii="Arial" w:hAnsi="Arial" w:cs="Arial"/>
          <w:color w:val="000000"/>
          <w:szCs w:val="24"/>
        </w:rPr>
        <w:t>West Side Serenity, Charleston</w:t>
      </w:r>
    </w:p>
    <w:p w14:paraId="4C70C87B" w14:textId="77777777" w:rsidR="005B2AF6" w:rsidRPr="00601708" w:rsidRDefault="005B2AF6" w:rsidP="005B2AF6">
      <w:pPr>
        <w:rPr>
          <w:szCs w:val="24"/>
        </w:rPr>
      </w:pPr>
      <w:r w:rsidRPr="00601708">
        <w:rPr>
          <w:rFonts w:ascii="Arial" w:hAnsi="Arial" w:cs="Arial"/>
          <w:color w:val="000000"/>
          <w:szCs w:val="24"/>
        </w:rPr>
        <w:t>New Beginnings, Charleston</w:t>
      </w:r>
    </w:p>
    <w:p w14:paraId="1DC7E955" w14:textId="77777777" w:rsidR="005B2AF6" w:rsidRPr="00601708" w:rsidRDefault="005B2AF6" w:rsidP="005B2AF6">
      <w:pPr>
        <w:rPr>
          <w:szCs w:val="24"/>
        </w:rPr>
      </w:pPr>
      <w:r w:rsidRPr="00601708">
        <w:rPr>
          <w:rFonts w:ascii="Arial" w:hAnsi="Arial" w:cs="Arial"/>
          <w:color w:val="000000"/>
          <w:szCs w:val="24"/>
        </w:rPr>
        <w:t>Living Proof, Charleston</w:t>
      </w:r>
    </w:p>
    <w:p w14:paraId="194F22C5" w14:textId="77777777" w:rsidR="005B2AF6" w:rsidRPr="00601708" w:rsidRDefault="005B2AF6" w:rsidP="005B2AF6">
      <w:pPr>
        <w:rPr>
          <w:szCs w:val="24"/>
        </w:rPr>
      </w:pPr>
      <w:r w:rsidRPr="00601708">
        <w:rPr>
          <w:rFonts w:ascii="Arial" w:hAnsi="Arial" w:cs="Arial"/>
          <w:color w:val="000000"/>
          <w:szCs w:val="24"/>
        </w:rPr>
        <w:t>Pathways of Acceptance, Charleston</w:t>
      </w:r>
    </w:p>
    <w:p w14:paraId="0BF59E96" w14:textId="77777777" w:rsidR="005B2AF6" w:rsidRPr="00601708" w:rsidRDefault="005B2AF6" w:rsidP="005B2AF6">
      <w:pPr>
        <w:rPr>
          <w:szCs w:val="24"/>
        </w:rPr>
      </w:pPr>
      <w:r w:rsidRPr="00601708">
        <w:rPr>
          <w:rFonts w:ascii="Arial" w:hAnsi="Arial" w:cs="Arial"/>
          <w:color w:val="000000"/>
          <w:szCs w:val="24"/>
        </w:rPr>
        <w:t xml:space="preserve">Here and </w:t>
      </w:r>
      <w:proofErr w:type="gramStart"/>
      <w:r w:rsidRPr="00601708">
        <w:rPr>
          <w:rFonts w:ascii="Arial" w:hAnsi="Arial" w:cs="Arial"/>
          <w:color w:val="000000"/>
          <w:szCs w:val="24"/>
        </w:rPr>
        <w:t>Now</w:t>
      </w:r>
      <w:proofErr w:type="gramEnd"/>
      <w:r w:rsidRPr="00601708">
        <w:rPr>
          <w:rFonts w:ascii="Arial" w:hAnsi="Arial" w:cs="Arial"/>
          <w:color w:val="000000"/>
          <w:szCs w:val="24"/>
        </w:rPr>
        <w:t>, Dunbar</w:t>
      </w:r>
    </w:p>
    <w:p w14:paraId="68D18AC0" w14:textId="77777777" w:rsidR="005B2AF6" w:rsidRPr="00601708" w:rsidRDefault="005B2AF6" w:rsidP="005B2AF6">
      <w:pPr>
        <w:rPr>
          <w:szCs w:val="24"/>
        </w:rPr>
      </w:pPr>
      <w:r w:rsidRPr="00601708">
        <w:rPr>
          <w:rFonts w:ascii="Arial" w:hAnsi="Arial" w:cs="Arial"/>
          <w:color w:val="000000"/>
          <w:szCs w:val="24"/>
        </w:rPr>
        <w:t>Charleston Central Group, Charleston</w:t>
      </w:r>
    </w:p>
    <w:p w14:paraId="49C4D2AC" w14:textId="77777777" w:rsidR="005B2AF6" w:rsidRPr="00601708" w:rsidRDefault="005B2AF6" w:rsidP="005B2AF6">
      <w:pPr>
        <w:rPr>
          <w:szCs w:val="24"/>
        </w:rPr>
      </w:pPr>
      <w:proofErr w:type="spellStart"/>
      <w:r w:rsidRPr="00601708">
        <w:rPr>
          <w:rFonts w:ascii="Arial" w:hAnsi="Arial" w:cs="Arial"/>
          <w:color w:val="000000"/>
          <w:szCs w:val="24"/>
        </w:rPr>
        <w:t>Hittin</w:t>
      </w:r>
      <w:proofErr w:type="spellEnd"/>
      <w:r w:rsidRPr="00601708">
        <w:rPr>
          <w:rFonts w:ascii="Arial" w:hAnsi="Arial" w:cs="Arial"/>
          <w:color w:val="000000"/>
          <w:szCs w:val="24"/>
        </w:rPr>
        <w:t>’ the Bottom, Charleston</w:t>
      </w:r>
    </w:p>
    <w:p w14:paraId="1ED2F20B" w14:textId="77777777" w:rsidR="005B2AF6" w:rsidRPr="00601708" w:rsidRDefault="005B2AF6" w:rsidP="005B2AF6">
      <w:pPr>
        <w:rPr>
          <w:szCs w:val="24"/>
        </w:rPr>
      </w:pPr>
      <w:r w:rsidRPr="00601708">
        <w:rPr>
          <w:rFonts w:ascii="Arial" w:hAnsi="Arial" w:cs="Arial"/>
          <w:color w:val="000000"/>
          <w:szCs w:val="24"/>
        </w:rPr>
        <w:t>Friday Night Recovery, Charleston</w:t>
      </w:r>
    </w:p>
    <w:p w14:paraId="1D9C5682" w14:textId="77777777" w:rsidR="005B2AF6" w:rsidRPr="00601708" w:rsidRDefault="005B2AF6" w:rsidP="005B2AF6">
      <w:pPr>
        <w:rPr>
          <w:szCs w:val="24"/>
        </w:rPr>
      </w:pPr>
      <w:r w:rsidRPr="00601708">
        <w:rPr>
          <w:rFonts w:ascii="Arial" w:hAnsi="Arial" w:cs="Arial"/>
          <w:color w:val="000000"/>
          <w:szCs w:val="24"/>
        </w:rPr>
        <w:t>Our Primary Purpose, Charleston</w:t>
      </w:r>
    </w:p>
    <w:p w14:paraId="11AF69C9" w14:textId="77777777" w:rsidR="005B2AF6" w:rsidRPr="00601708" w:rsidRDefault="005B2AF6" w:rsidP="005B2AF6">
      <w:pPr>
        <w:rPr>
          <w:szCs w:val="24"/>
        </w:rPr>
      </w:pPr>
    </w:p>
    <w:p w14:paraId="1179EC1C" w14:textId="77777777" w:rsidR="005B2AF6" w:rsidRPr="00601708" w:rsidRDefault="005B2AF6" w:rsidP="005B2AF6">
      <w:pPr>
        <w:rPr>
          <w:szCs w:val="24"/>
        </w:rPr>
      </w:pPr>
      <w:r w:rsidRPr="00601708">
        <w:rPr>
          <w:rFonts w:ascii="Arial" w:hAnsi="Arial" w:cs="Arial"/>
          <w:color w:val="000000"/>
          <w:szCs w:val="24"/>
        </w:rPr>
        <w:t>Grateful to serve, </w:t>
      </w:r>
    </w:p>
    <w:p w14:paraId="0D63A878" w14:textId="77777777" w:rsidR="005B2AF6" w:rsidRPr="00601708" w:rsidRDefault="005B2AF6" w:rsidP="005B2AF6">
      <w:pPr>
        <w:rPr>
          <w:szCs w:val="24"/>
        </w:rPr>
      </w:pPr>
      <w:r w:rsidRPr="00601708">
        <w:rPr>
          <w:rFonts w:ascii="Arial" w:hAnsi="Arial" w:cs="Arial"/>
          <w:color w:val="000000"/>
          <w:szCs w:val="24"/>
        </w:rPr>
        <w:t>Brooke P.</w:t>
      </w:r>
    </w:p>
    <w:p w14:paraId="4342C335" w14:textId="77777777" w:rsidR="005B2AF6" w:rsidRPr="00601708" w:rsidRDefault="005B2AF6" w:rsidP="005B2AF6">
      <w:pPr>
        <w:rPr>
          <w:szCs w:val="24"/>
        </w:rPr>
      </w:pPr>
      <w:r w:rsidRPr="00601708">
        <w:rPr>
          <w:rFonts w:ascii="Arial" w:hAnsi="Arial" w:cs="Arial"/>
          <w:color w:val="000000"/>
          <w:szCs w:val="24"/>
        </w:rPr>
        <w:t>RSM  </w:t>
      </w:r>
    </w:p>
    <w:p w14:paraId="2473C5A1" w14:textId="77777777" w:rsidR="00D20ABA" w:rsidRPr="00601708" w:rsidRDefault="00D20ABA" w:rsidP="00D20ABA">
      <w:pPr>
        <w:rPr>
          <w:rFonts w:ascii="Century Gothic" w:hAnsi="Century Gothic"/>
          <w:szCs w:val="24"/>
        </w:rPr>
      </w:pPr>
    </w:p>
    <w:p w14:paraId="17B20E10" w14:textId="20AF89BA" w:rsidR="00D20ABA" w:rsidRPr="00601708" w:rsidRDefault="00D20ABA" w:rsidP="00E53B0E">
      <w:pPr>
        <w:rPr>
          <w:rFonts w:ascii="Century Gothic" w:hAnsi="Century Gothic"/>
          <w:szCs w:val="24"/>
        </w:rPr>
      </w:pPr>
    </w:p>
    <w:p w14:paraId="24D23FB4" w14:textId="77777777" w:rsidR="00D20ABA" w:rsidRPr="00601708" w:rsidRDefault="00D20ABA" w:rsidP="00D20ABA">
      <w:pPr>
        <w:pStyle w:val="NormalWeb"/>
        <w:spacing w:before="0" w:beforeAutospacing="0" w:after="0" w:afterAutospacing="0"/>
        <w:rPr>
          <w:rFonts w:ascii="Century Gothic" w:hAnsi="Century Gothic" w:cs="Calibri"/>
          <w:lang w:val="en"/>
        </w:rPr>
      </w:pPr>
      <w:r w:rsidRPr="00601708">
        <w:rPr>
          <w:rFonts w:ascii="Century Gothic" w:hAnsi="Century Gothic"/>
          <w:b/>
          <w:color w:val="000000"/>
        </w:rPr>
        <w:t>FANA:</w:t>
      </w:r>
      <w:r w:rsidRPr="00601708">
        <w:rPr>
          <w:rFonts w:ascii="Century Gothic" w:hAnsi="Century Gothic" w:cs="Calibri"/>
          <w:lang w:val="en"/>
        </w:rPr>
        <w:t xml:space="preserve"> </w:t>
      </w:r>
    </w:p>
    <w:p w14:paraId="696BEB3A" w14:textId="77777777" w:rsidR="00A4192C" w:rsidRPr="00601708" w:rsidRDefault="00A4192C" w:rsidP="00D20ABA">
      <w:pPr>
        <w:pStyle w:val="NormalWeb"/>
        <w:spacing w:before="0" w:beforeAutospacing="0" w:after="0" w:afterAutospacing="0"/>
        <w:rPr>
          <w:rFonts w:ascii="Century Gothic" w:hAnsi="Century Gothic" w:cs="Calibri"/>
          <w:lang w:val="en"/>
        </w:rPr>
      </w:pPr>
    </w:p>
    <w:p w14:paraId="1C2D3E78" w14:textId="77777777" w:rsidR="00A4192C" w:rsidRPr="00601708" w:rsidRDefault="00A4192C" w:rsidP="00A4192C">
      <w:pPr>
        <w:rPr>
          <w:b/>
          <w:bCs/>
          <w:szCs w:val="24"/>
        </w:rPr>
      </w:pPr>
      <w:r w:rsidRPr="00601708">
        <w:rPr>
          <w:b/>
          <w:bCs/>
          <w:szCs w:val="24"/>
        </w:rPr>
        <w:t>FANA RCM REPORT</w:t>
      </w:r>
    </w:p>
    <w:p w14:paraId="0EC24C3A" w14:textId="77777777" w:rsidR="00A4192C" w:rsidRPr="00601708" w:rsidRDefault="00A4192C" w:rsidP="00A4192C">
      <w:pPr>
        <w:pStyle w:val="ListParagraph"/>
        <w:numPr>
          <w:ilvl w:val="0"/>
          <w:numId w:val="44"/>
        </w:numPr>
        <w:spacing w:after="160" w:line="276" w:lineRule="auto"/>
        <w:rPr>
          <w:szCs w:val="24"/>
        </w:rPr>
      </w:pPr>
      <w:r w:rsidRPr="00601708">
        <w:rPr>
          <w:szCs w:val="24"/>
        </w:rPr>
        <w:t xml:space="preserve">We had our Annual </w:t>
      </w:r>
      <w:proofErr w:type="gramStart"/>
      <w:r w:rsidRPr="00601708">
        <w:rPr>
          <w:szCs w:val="24"/>
        </w:rPr>
        <w:t>Picnic</w:t>
      </w:r>
      <w:proofErr w:type="gramEnd"/>
      <w:r w:rsidRPr="00601708">
        <w:rPr>
          <w:szCs w:val="24"/>
        </w:rPr>
        <w:t xml:space="preserve"> August 17</w:t>
      </w:r>
      <w:r w:rsidRPr="00601708">
        <w:rPr>
          <w:szCs w:val="24"/>
          <w:vertAlign w:val="superscript"/>
        </w:rPr>
        <w:t>th</w:t>
      </w:r>
      <w:r w:rsidRPr="00601708">
        <w:rPr>
          <w:szCs w:val="24"/>
        </w:rPr>
        <w:t xml:space="preserve">. We had 50-60 addicts in attendance. The Bring your own shirt </w:t>
      </w:r>
      <w:proofErr w:type="spellStart"/>
      <w:r w:rsidRPr="00601708">
        <w:rPr>
          <w:szCs w:val="24"/>
        </w:rPr>
        <w:t>tye</w:t>
      </w:r>
      <w:proofErr w:type="spellEnd"/>
      <w:r w:rsidRPr="00601708">
        <w:rPr>
          <w:szCs w:val="24"/>
        </w:rPr>
        <w:t xml:space="preserve"> dye activity was a huge hit. </w:t>
      </w:r>
    </w:p>
    <w:p w14:paraId="4EF2FD40" w14:textId="77777777" w:rsidR="00A4192C" w:rsidRPr="00601708" w:rsidRDefault="00A4192C" w:rsidP="00A4192C">
      <w:pPr>
        <w:pStyle w:val="ListParagraph"/>
        <w:numPr>
          <w:ilvl w:val="0"/>
          <w:numId w:val="44"/>
        </w:numPr>
        <w:spacing w:after="160" w:line="276" w:lineRule="auto"/>
        <w:rPr>
          <w:szCs w:val="24"/>
        </w:rPr>
      </w:pPr>
      <w:r w:rsidRPr="00601708">
        <w:rPr>
          <w:szCs w:val="24"/>
        </w:rPr>
        <w:t xml:space="preserve">We have </w:t>
      </w:r>
      <w:proofErr w:type="gramStart"/>
      <w:r w:rsidRPr="00601708">
        <w:rPr>
          <w:szCs w:val="24"/>
        </w:rPr>
        <w:t>new</w:t>
      </w:r>
      <w:proofErr w:type="gramEnd"/>
      <w:r w:rsidRPr="00601708">
        <w:rPr>
          <w:szCs w:val="24"/>
        </w:rPr>
        <w:t xml:space="preserve"> home group in our area, the Keep it Simple group in Princeton WV. I do not have their meeting schedule or location </w:t>
      </w:r>
      <w:proofErr w:type="gramStart"/>
      <w:r w:rsidRPr="00601708">
        <w:rPr>
          <w:szCs w:val="24"/>
        </w:rPr>
        <w:t>at this time</w:t>
      </w:r>
      <w:proofErr w:type="gramEnd"/>
      <w:r w:rsidRPr="00601708">
        <w:rPr>
          <w:szCs w:val="24"/>
        </w:rPr>
        <w:t>.</w:t>
      </w:r>
    </w:p>
    <w:p w14:paraId="5AEA5238" w14:textId="77777777" w:rsidR="00A4192C" w:rsidRPr="00601708" w:rsidRDefault="00A4192C" w:rsidP="00A4192C">
      <w:pPr>
        <w:rPr>
          <w:szCs w:val="24"/>
        </w:rPr>
      </w:pPr>
      <w:r w:rsidRPr="00601708">
        <w:rPr>
          <w:szCs w:val="24"/>
        </w:rPr>
        <w:t>Grateful to serve,</w:t>
      </w:r>
    </w:p>
    <w:p w14:paraId="6A61239B" w14:textId="77777777" w:rsidR="00A4192C" w:rsidRPr="00601708" w:rsidRDefault="00A4192C" w:rsidP="00A4192C">
      <w:pPr>
        <w:rPr>
          <w:szCs w:val="24"/>
        </w:rPr>
      </w:pPr>
      <w:r w:rsidRPr="00601708">
        <w:rPr>
          <w:szCs w:val="24"/>
        </w:rPr>
        <w:t xml:space="preserve">Theresa J </w:t>
      </w:r>
    </w:p>
    <w:p w14:paraId="2BEFFC2D" w14:textId="77777777" w:rsidR="00AE6563" w:rsidRPr="00601708" w:rsidRDefault="00AE6563" w:rsidP="00D20ABA">
      <w:pPr>
        <w:rPr>
          <w:rFonts w:ascii="Century Gothic" w:hAnsi="Century Gothic"/>
          <w:b/>
          <w:szCs w:val="24"/>
        </w:rPr>
      </w:pPr>
    </w:p>
    <w:p w14:paraId="4D1C17C9" w14:textId="38039656" w:rsidR="00D20ABA" w:rsidRPr="00601708" w:rsidRDefault="00D20ABA" w:rsidP="00D20ABA">
      <w:pPr>
        <w:rPr>
          <w:rFonts w:ascii="Century Gothic" w:hAnsi="Century Gothic"/>
          <w:b/>
          <w:szCs w:val="24"/>
        </w:rPr>
      </w:pPr>
      <w:r w:rsidRPr="00601708">
        <w:rPr>
          <w:rFonts w:ascii="Century Gothic" w:hAnsi="Century Gothic"/>
          <w:b/>
          <w:szCs w:val="24"/>
        </w:rPr>
        <w:t>GMANA:</w:t>
      </w:r>
    </w:p>
    <w:p w14:paraId="52C52632" w14:textId="14E2393E" w:rsidR="00FD3FE7" w:rsidRPr="00601708" w:rsidRDefault="00FD3FE7" w:rsidP="00D20ABA">
      <w:pPr>
        <w:pStyle w:val="NormalWeb"/>
        <w:spacing w:before="0" w:beforeAutospacing="0" w:after="0" w:afterAutospacing="0"/>
        <w:rPr>
          <w:rFonts w:ascii="Century Gothic" w:hAnsi="Century Gothic"/>
          <w:bCs/>
          <w:color w:val="000000"/>
        </w:rPr>
      </w:pPr>
    </w:p>
    <w:p w14:paraId="275AAE33" w14:textId="103CB937" w:rsidR="000A3FD7" w:rsidRPr="00601708" w:rsidRDefault="00601708" w:rsidP="00D20ABA">
      <w:pPr>
        <w:pStyle w:val="NormalWeb"/>
        <w:spacing w:before="0" w:beforeAutospacing="0" w:after="0" w:afterAutospacing="0"/>
        <w:rPr>
          <w:rFonts w:ascii="Century Gothic" w:hAnsi="Century Gothic"/>
          <w:bCs/>
          <w:color w:val="000000"/>
        </w:rPr>
      </w:pPr>
      <w:r w:rsidRPr="00601708">
        <w:rPr>
          <w:rFonts w:ascii="Century Gothic" w:hAnsi="Century Gothic"/>
          <w:bCs/>
          <w:color w:val="000000"/>
        </w:rPr>
        <w:t>No Report Submitted</w:t>
      </w:r>
    </w:p>
    <w:p w14:paraId="1A45DDFB" w14:textId="77777777" w:rsidR="00FD3FE7" w:rsidRPr="00601708" w:rsidRDefault="00FD3FE7" w:rsidP="00D20ABA">
      <w:pPr>
        <w:pStyle w:val="NormalWeb"/>
        <w:spacing w:before="0" w:beforeAutospacing="0" w:after="0" w:afterAutospacing="0"/>
        <w:rPr>
          <w:rFonts w:ascii="Century Gothic" w:hAnsi="Century Gothic"/>
          <w:b/>
          <w:color w:val="000000"/>
          <w:u w:val="single"/>
        </w:rPr>
      </w:pPr>
    </w:p>
    <w:p w14:paraId="663EC6A5" w14:textId="77777777" w:rsidR="00D20ABA" w:rsidRPr="00601708" w:rsidRDefault="00D20ABA" w:rsidP="00D20ABA">
      <w:pPr>
        <w:pStyle w:val="NormalWeb"/>
        <w:spacing w:before="0" w:beforeAutospacing="0" w:after="0" w:afterAutospacing="0"/>
        <w:rPr>
          <w:rFonts w:ascii="Century Gothic" w:hAnsi="Century Gothic"/>
          <w:b/>
          <w:color w:val="000000"/>
        </w:rPr>
      </w:pPr>
      <w:r w:rsidRPr="00601708">
        <w:rPr>
          <w:rFonts w:ascii="Century Gothic" w:hAnsi="Century Gothic"/>
          <w:b/>
          <w:color w:val="000000"/>
        </w:rPr>
        <w:t>MANA:</w:t>
      </w:r>
    </w:p>
    <w:p w14:paraId="5E5734FD" w14:textId="4636CB8F" w:rsidR="0072151E" w:rsidRPr="00601708" w:rsidRDefault="00F814BB" w:rsidP="00D20ABA">
      <w:pPr>
        <w:rPr>
          <w:rFonts w:ascii="Century Gothic" w:hAnsi="Century Gothic"/>
          <w:b/>
          <w:szCs w:val="24"/>
        </w:rPr>
      </w:pPr>
      <w:r w:rsidRPr="00601708">
        <w:rPr>
          <w:rFonts w:ascii="Arial" w:hAnsi="Arial" w:cs="Arial"/>
          <w:color w:val="222222"/>
          <w:szCs w:val="24"/>
        </w:rPr>
        <w:br/>
      </w:r>
      <w:r w:rsidR="00CC25CF" w:rsidRPr="00601708">
        <w:rPr>
          <w:rFonts w:ascii="Arial" w:hAnsi="Arial" w:cs="Arial"/>
          <w:color w:val="222222"/>
          <w:szCs w:val="24"/>
          <w:shd w:val="clear" w:color="auto" w:fill="FFFFFF"/>
        </w:rPr>
        <w:t>MANA report-</w:t>
      </w:r>
      <w:r w:rsidR="00CC25CF" w:rsidRPr="00601708">
        <w:rPr>
          <w:rFonts w:ascii="Arial" w:hAnsi="Arial" w:cs="Arial"/>
          <w:color w:val="222222"/>
          <w:szCs w:val="24"/>
        </w:rPr>
        <w:br/>
      </w:r>
      <w:r w:rsidR="00CC25CF" w:rsidRPr="00601708">
        <w:rPr>
          <w:rFonts w:ascii="Arial" w:hAnsi="Arial" w:cs="Arial"/>
          <w:color w:val="222222"/>
          <w:szCs w:val="24"/>
          <w:shd w:val="clear" w:color="auto" w:fill="FFFFFF"/>
        </w:rPr>
        <w:t xml:space="preserve">We continue to have a meeting every day of the week. Most of our meetings are small with less than ten people in attendance except for the Friday night Hope Dealers meeting in Rainelle which usually </w:t>
      </w:r>
      <w:proofErr w:type="gramStart"/>
      <w:r w:rsidR="00CC25CF" w:rsidRPr="00601708">
        <w:rPr>
          <w:rFonts w:ascii="Arial" w:hAnsi="Arial" w:cs="Arial"/>
          <w:color w:val="222222"/>
          <w:szCs w:val="24"/>
          <w:shd w:val="clear" w:color="auto" w:fill="FFFFFF"/>
        </w:rPr>
        <w:t>has</w:t>
      </w:r>
      <w:proofErr w:type="gramEnd"/>
      <w:r w:rsidR="00CC25CF" w:rsidRPr="00601708">
        <w:rPr>
          <w:rFonts w:ascii="Arial" w:hAnsi="Arial" w:cs="Arial"/>
          <w:color w:val="222222"/>
          <w:szCs w:val="24"/>
          <w:shd w:val="clear" w:color="auto" w:fill="FFFFFF"/>
        </w:rPr>
        <w:t xml:space="preserve"> 20-25. We held the 33rd annual Fellowship in the Forest </w:t>
      </w:r>
      <w:proofErr w:type="gramStart"/>
      <w:r w:rsidR="00CC25CF" w:rsidRPr="00601708">
        <w:rPr>
          <w:rFonts w:ascii="Arial" w:hAnsi="Arial" w:cs="Arial"/>
          <w:color w:val="222222"/>
          <w:szCs w:val="24"/>
          <w:shd w:val="clear" w:color="auto" w:fill="FFFFFF"/>
        </w:rPr>
        <w:t>camp out</w:t>
      </w:r>
      <w:proofErr w:type="gramEnd"/>
      <w:r w:rsidR="00CC25CF" w:rsidRPr="00601708">
        <w:rPr>
          <w:rFonts w:ascii="Arial" w:hAnsi="Arial" w:cs="Arial"/>
          <w:color w:val="222222"/>
          <w:szCs w:val="24"/>
          <w:shd w:val="clear" w:color="auto" w:fill="FFFFFF"/>
        </w:rPr>
        <w:t xml:space="preserve"> in August. The weather was </w:t>
      </w:r>
      <w:r w:rsidR="00C037E9" w:rsidRPr="00601708">
        <w:rPr>
          <w:rFonts w:ascii="Arial" w:hAnsi="Arial" w:cs="Arial"/>
          <w:color w:val="222222"/>
          <w:szCs w:val="24"/>
          <w:shd w:val="clear" w:color="auto" w:fill="FFFFFF"/>
        </w:rPr>
        <w:t>great,</w:t>
      </w:r>
      <w:r w:rsidR="00CC25CF" w:rsidRPr="00601708">
        <w:rPr>
          <w:rFonts w:ascii="Arial" w:hAnsi="Arial" w:cs="Arial"/>
          <w:color w:val="222222"/>
          <w:szCs w:val="24"/>
          <w:shd w:val="clear" w:color="auto" w:fill="FFFFFF"/>
        </w:rPr>
        <w:t xml:space="preserve"> and the lake was (almost) warm. The fellowship was great. We continue to do PR, keeping literature and meeting schedules in a dozen locations in our area. We had a $600 donation to </w:t>
      </w:r>
      <w:proofErr w:type="gramStart"/>
      <w:r w:rsidR="00CC25CF" w:rsidRPr="00601708">
        <w:rPr>
          <w:rFonts w:ascii="Arial" w:hAnsi="Arial" w:cs="Arial"/>
          <w:color w:val="222222"/>
          <w:szCs w:val="24"/>
          <w:shd w:val="clear" w:color="auto" w:fill="FFFFFF"/>
        </w:rPr>
        <w:t>region</w:t>
      </w:r>
      <w:proofErr w:type="gramEnd"/>
      <w:r w:rsidR="00CC25CF" w:rsidRPr="00601708">
        <w:rPr>
          <w:rFonts w:ascii="Arial" w:hAnsi="Arial" w:cs="Arial"/>
          <w:color w:val="222222"/>
          <w:szCs w:val="24"/>
          <w:shd w:val="clear" w:color="auto" w:fill="FFFFFF"/>
        </w:rPr>
        <w:t>. In loving service, Cooper RCM</w:t>
      </w:r>
    </w:p>
    <w:p w14:paraId="4A16EC7E" w14:textId="77777777" w:rsidR="0072151E" w:rsidRPr="00601708" w:rsidRDefault="0072151E" w:rsidP="00D20ABA">
      <w:pPr>
        <w:rPr>
          <w:rFonts w:ascii="Century Gothic" w:hAnsi="Century Gothic"/>
          <w:b/>
          <w:szCs w:val="24"/>
        </w:rPr>
      </w:pPr>
    </w:p>
    <w:p w14:paraId="3E4EFD65" w14:textId="5298C6FE" w:rsidR="00D20ABA" w:rsidRPr="00601708" w:rsidRDefault="00D20ABA" w:rsidP="00D20ABA">
      <w:pPr>
        <w:rPr>
          <w:rFonts w:ascii="Century Gothic" w:hAnsi="Century Gothic"/>
          <w:b/>
          <w:szCs w:val="24"/>
        </w:rPr>
      </w:pPr>
      <w:r w:rsidRPr="00601708">
        <w:rPr>
          <w:rFonts w:ascii="Century Gothic" w:hAnsi="Century Gothic"/>
          <w:b/>
          <w:szCs w:val="24"/>
        </w:rPr>
        <w:t xml:space="preserve">AFASCNA:  </w:t>
      </w:r>
    </w:p>
    <w:p w14:paraId="51842973" w14:textId="77777777" w:rsidR="00F052A9" w:rsidRPr="00601708" w:rsidRDefault="00F052A9" w:rsidP="00F052A9">
      <w:pPr>
        <w:pStyle w:val="NormalWeb"/>
        <w:rPr>
          <w:rFonts w:ascii="Century Gothic" w:hAnsi="Century Gothic"/>
          <w:bCs/>
          <w:color w:val="000000"/>
        </w:rPr>
      </w:pPr>
      <w:r w:rsidRPr="00601708">
        <w:rPr>
          <w:rFonts w:ascii="Century Gothic" w:hAnsi="Century Gothic"/>
          <w:bCs/>
          <w:color w:val="000000"/>
        </w:rPr>
        <w:t>Appalachian Foothills Area Report 10/5/24</w:t>
      </w:r>
    </w:p>
    <w:p w14:paraId="4F731BF2" w14:textId="7D3D0953" w:rsidR="00F052A9" w:rsidRPr="00601708" w:rsidRDefault="00F052A9" w:rsidP="00F052A9">
      <w:pPr>
        <w:pStyle w:val="NormalWeb"/>
        <w:rPr>
          <w:rFonts w:ascii="Century Gothic" w:hAnsi="Century Gothic"/>
          <w:bCs/>
          <w:color w:val="000000"/>
        </w:rPr>
      </w:pPr>
      <w:r w:rsidRPr="00601708">
        <w:rPr>
          <w:rFonts w:ascii="Century Gothic" w:hAnsi="Century Gothic"/>
          <w:bCs/>
          <w:color w:val="000000"/>
        </w:rPr>
        <w:t>The Appalachian Foothills area is doing well. We have a Halloween event coming up on 10/19/24 from 4p-8p. There will be a costume contest, auction, chili cook off, and a speaker from Fairmont WV and it is located at the Pink Church in Parkersburg, WV at 903 Charles Street. We have a new meeting “Life After” on Sundays at 2p at the Reno Christian Church in</w:t>
      </w:r>
      <w:r w:rsidR="001E3B46" w:rsidRPr="00601708">
        <w:rPr>
          <w:rFonts w:ascii="Century Gothic" w:hAnsi="Century Gothic"/>
          <w:bCs/>
          <w:color w:val="000000"/>
        </w:rPr>
        <w:t xml:space="preserve"> </w:t>
      </w:r>
      <w:r w:rsidRPr="00601708">
        <w:rPr>
          <w:rFonts w:ascii="Century Gothic" w:hAnsi="Century Gothic"/>
          <w:bCs/>
          <w:color w:val="000000"/>
        </w:rPr>
        <w:t xml:space="preserve">Reno, Ohio (Marietta). We ordered paper schedules for the area - we will be submitting </w:t>
      </w:r>
      <w:r w:rsidR="00C037E9" w:rsidRPr="00601708">
        <w:rPr>
          <w:rFonts w:ascii="Century Gothic" w:hAnsi="Century Gothic"/>
          <w:bCs/>
          <w:color w:val="000000"/>
        </w:rPr>
        <w:t>a proposal</w:t>
      </w:r>
      <w:r w:rsidR="001E3B46" w:rsidRPr="00601708">
        <w:rPr>
          <w:rFonts w:ascii="Century Gothic" w:hAnsi="Century Gothic"/>
          <w:bCs/>
          <w:color w:val="000000"/>
        </w:rPr>
        <w:t xml:space="preserve"> </w:t>
      </w:r>
      <w:r w:rsidRPr="00601708">
        <w:rPr>
          <w:rFonts w:ascii="Century Gothic" w:hAnsi="Century Gothic"/>
          <w:bCs/>
          <w:color w:val="000000"/>
        </w:rPr>
        <w:t>for reimbursement at the next Region. We donated literature to our Compass Drug Court in</w:t>
      </w:r>
      <w:r w:rsidR="001E3B46" w:rsidRPr="00601708">
        <w:rPr>
          <w:rFonts w:ascii="Century Gothic" w:hAnsi="Century Gothic"/>
          <w:bCs/>
          <w:color w:val="000000"/>
        </w:rPr>
        <w:t xml:space="preserve"> </w:t>
      </w:r>
      <w:r w:rsidRPr="00601708">
        <w:rPr>
          <w:rFonts w:ascii="Century Gothic" w:hAnsi="Century Gothic"/>
          <w:bCs/>
          <w:color w:val="000000"/>
        </w:rPr>
        <w:t>Marietta, Ohio. H&amp;I has come to a halt as there is a lack of willingness and no H&amp;I chair. We</w:t>
      </w:r>
      <w:r w:rsidR="005D5A5E" w:rsidRPr="00601708">
        <w:rPr>
          <w:rFonts w:ascii="Century Gothic" w:hAnsi="Century Gothic"/>
          <w:bCs/>
          <w:color w:val="000000"/>
        </w:rPr>
        <w:t xml:space="preserve"> </w:t>
      </w:r>
      <w:r w:rsidRPr="00601708">
        <w:rPr>
          <w:rFonts w:ascii="Century Gothic" w:hAnsi="Century Gothic"/>
          <w:bCs/>
          <w:color w:val="000000"/>
        </w:rPr>
        <w:t xml:space="preserve">have no donation </w:t>
      </w:r>
      <w:proofErr w:type="gramStart"/>
      <w:r w:rsidRPr="00601708">
        <w:rPr>
          <w:rFonts w:ascii="Century Gothic" w:hAnsi="Century Gothic"/>
          <w:bCs/>
          <w:color w:val="000000"/>
        </w:rPr>
        <w:t>at this time</w:t>
      </w:r>
      <w:proofErr w:type="gramEnd"/>
      <w:r w:rsidRPr="00601708">
        <w:rPr>
          <w:rFonts w:ascii="Century Gothic" w:hAnsi="Century Gothic"/>
          <w:bCs/>
          <w:color w:val="000000"/>
        </w:rPr>
        <w:t>.</w:t>
      </w:r>
    </w:p>
    <w:p w14:paraId="0E040209" w14:textId="77777777" w:rsidR="00F052A9" w:rsidRPr="00601708" w:rsidRDefault="00F052A9" w:rsidP="00F052A9">
      <w:pPr>
        <w:pStyle w:val="NormalWeb"/>
        <w:rPr>
          <w:rFonts w:ascii="Century Gothic" w:hAnsi="Century Gothic"/>
          <w:bCs/>
          <w:color w:val="000000"/>
        </w:rPr>
      </w:pPr>
      <w:r w:rsidRPr="00601708">
        <w:rPr>
          <w:rFonts w:ascii="Century Gothic" w:hAnsi="Century Gothic"/>
          <w:bCs/>
          <w:color w:val="000000"/>
        </w:rPr>
        <w:t>Grateful to serve,</w:t>
      </w:r>
    </w:p>
    <w:p w14:paraId="4FC5E059" w14:textId="4ACED50E" w:rsidR="00D20ABA" w:rsidRPr="00601708" w:rsidRDefault="00F052A9" w:rsidP="00F052A9">
      <w:pPr>
        <w:pStyle w:val="NormalWeb"/>
        <w:spacing w:before="0" w:beforeAutospacing="0" w:after="0" w:afterAutospacing="0"/>
        <w:rPr>
          <w:rFonts w:ascii="Century Gothic" w:hAnsi="Century Gothic"/>
          <w:bCs/>
          <w:color w:val="000000"/>
        </w:rPr>
      </w:pPr>
      <w:r w:rsidRPr="00601708">
        <w:rPr>
          <w:rFonts w:ascii="Century Gothic" w:hAnsi="Century Gothic"/>
          <w:bCs/>
          <w:color w:val="000000"/>
        </w:rPr>
        <w:t>Garrett N/Heather S</w:t>
      </w:r>
    </w:p>
    <w:p w14:paraId="5B1A2E2D" w14:textId="77777777" w:rsidR="005D5A5E" w:rsidRPr="00601708" w:rsidRDefault="005D5A5E" w:rsidP="006C6115">
      <w:pPr>
        <w:pStyle w:val="NormalWeb"/>
        <w:spacing w:before="0" w:beforeAutospacing="0" w:after="0" w:afterAutospacing="0"/>
        <w:rPr>
          <w:rFonts w:ascii="Century Gothic" w:hAnsi="Century Gothic"/>
          <w:b/>
          <w:color w:val="000000"/>
          <w:u w:val="single"/>
        </w:rPr>
      </w:pPr>
    </w:p>
    <w:p w14:paraId="4FFEE83D" w14:textId="1492B443" w:rsidR="00CE5558" w:rsidRPr="00601708" w:rsidRDefault="005F670D" w:rsidP="006C6115">
      <w:pPr>
        <w:pStyle w:val="NormalWeb"/>
        <w:spacing w:before="0" w:beforeAutospacing="0" w:after="0" w:afterAutospacing="0"/>
        <w:rPr>
          <w:rFonts w:ascii="Century Gothic" w:hAnsi="Century Gothic"/>
          <w:b/>
          <w:color w:val="000000"/>
          <w:u w:val="single"/>
        </w:rPr>
      </w:pPr>
      <w:r w:rsidRPr="00601708">
        <w:rPr>
          <w:rFonts w:ascii="Century Gothic" w:hAnsi="Century Gothic"/>
          <w:b/>
          <w:color w:val="000000"/>
          <w:u w:val="single"/>
        </w:rPr>
        <w:t>Open Sharing</w:t>
      </w:r>
    </w:p>
    <w:p w14:paraId="27BC7967" w14:textId="5209832C" w:rsidR="00850CDA" w:rsidRPr="00601708" w:rsidRDefault="00850CDA" w:rsidP="003B4025">
      <w:pPr>
        <w:rPr>
          <w:rFonts w:ascii="Century Gothic" w:eastAsiaTheme="minorHAnsi" w:hAnsi="Century Gothic" w:cs="CenturyGothic-Bold"/>
          <w:b/>
          <w:bCs/>
          <w:szCs w:val="24"/>
          <w:u w:val="single"/>
        </w:rPr>
      </w:pPr>
    </w:p>
    <w:p w14:paraId="7F135F18" w14:textId="2D6AD1B2" w:rsidR="00697CE2" w:rsidRPr="00601708" w:rsidRDefault="00D04757" w:rsidP="00697CE2">
      <w:pPr>
        <w:rPr>
          <w:rFonts w:ascii="Century Gothic" w:eastAsiaTheme="minorHAnsi" w:hAnsi="Century Gothic" w:cs="CenturyGothic-Bold"/>
          <w:b/>
          <w:bCs/>
          <w:szCs w:val="24"/>
          <w:u w:val="single"/>
        </w:rPr>
      </w:pPr>
      <w:r w:rsidRPr="00601708">
        <w:rPr>
          <w:rFonts w:ascii="Century Gothic" w:eastAsiaTheme="minorHAnsi" w:hAnsi="Century Gothic" w:cs="CenturyGothic-Bold"/>
          <w:b/>
          <w:bCs/>
          <w:szCs w:val="24"/>
          <w:u w:val="single"/>
        </w:rPr>
        <w:t>New Area Proposals:</w:t>
      </w:r>
    </w:p>
    <w:p w14:paraId="2A55A146" w14:textId="1081032C" w:rsidR="006B5653" w:rsidRPr="00601708" w:rsidRDefault="00522B31" w:rsidP="00697CE2">
      <w:pPr>
        <w:rPr>
          <w:rFonts w:ascii="Century Gothic" w:eastAsiaTheme="minorHAnsi" w:hAnsi="Century Gothic" w:cs="CenturyGothic-Bold"/>
          <w:szCs w:val="24"/>
        </w:rPr>
      </w:pPr>
      <w:r w:rsidRPr="00601708">
        <w:rPr>
          <w:rFonts w:ascii="Century Gothic" w:eastAsiaTheme="minorHAnsi" w:hAnsi="Century Gothic" w:cs="CenturyGothic-Bold"/>
          <w:szCs w:val="24"/>
        </w:rPr>
        <w:t>None Submitted</w:t>
      </w:r>
    </w:p>
    <w:p w14:paraId="51F156B8" w14:textId="77777777" w:rsidR="00185E3D" w:rsidRPr="00601708" w:rsidRDefault="00185E3D" w:rsidP="008D31B8">
      <w:pPr>
        <w:spacing w:line="259" w:lineRule="auto"/>
        <w:rPr>
          <w:rFonts w:ascii="Century Gothic" w:hAnsi="Century Gothic"/>
          <w:b/>
          <w:szCs w:val="24"/>
          <w:u w:val="single"/>
        </w:rPr>
      </w:pPr>
    </w:p>
    <w:p w14:paraId="1EE4A73D" w14:textId="3B269365" w:rsidR="001F1FFA" w:rsidRPr="00601708" w:rsidRDefault="00CF098F" w:rsidP="008D31B8">
      <w:pPr>
        <w:spacing w:line="259" w:lineRule="auto"/>
        <w:rPr>
          <w:rFonts w:ascii="Century Gothic" w:hAnsi="Century Gothic"/>
          <w:b/>
          <w:szCs w:val="24"/>
          <w:u w:val="single"/>
        </w:rPr>
      </w:pPr>
      <w:r w:rsidRPr="00601708">
        <w:rPr>
          <w:rFonts w:ascii="Century Gothic" w:hAnsi="Century Gothic"/>
          <w:b/>
          <w:szCs w:val="24"/>
          <w:u w:val="single"/>
        </w:rPr>
        <w:t>Subcommittee Reports:</w:t>
      </w:r>
    </w:p>
    <w:p w14:paraId="6D656F2E" w14:textId="77777777" w:rsidR="001E244C" w:rsidRPr="00601708" w:rsidRDefault="001E244C" w:rsidP="008D31B8">
      <w:pPr>
        <w:spacing w:line="259" w:lineRule="auto"/>
        <w:rPr>
          <w:rFonts w:ascii="Century Gothic" w:hAnsi="Century Gothic"/>
          <w:b/>
          <w:szCs w:val="24"/>
          <w:u w:val="single"/>
        </w:rPr>
      </w:pPr>
    </w:p>
    <w:p w14:paraId="4DAD64E7" w14:textId="67672E52" w:rsidR="00B27047" w:rsidRPr="00601708" w:rsidRDefault="00B27047" w:rsidP="00B27047">
      <w:pPr>
        <w:shd w:val="clear" w:color="auto" w:fill="FFFFFF"/>
        <w:rPr>
          <w:rFonts w:ascii="Century Gothic" w:hAnsi="Century Gothic" w:cs="Helvetica"/>
          <w:b/>
          <w:color w:val="26282A"/>
          <w:szCs w:val="24"/>
          <w:u w:val="single"/>
        </w:rPr>
      </w:pPr>
      <w:r w:rsidRPr="00601708">
        <w:rPr>
          <w:rFonts w:ascii="Century Gothic" w:hAnsi="Century Gothic" w:cs="Helvetica"/>
          <w:b/>
          <w:color w:val="26282A"/>
          <w:szCs w:val="24"/>
          <w:u w:val="single"/>
        </w:rPr>
        <w:t>PR UMBRELLA:</w:t>
      </w:r>
    </w:p>
    <w:p w14:paraId="7C68EE4E" w14:textId="77777777" w:rsidR="001E244C" w:rsidRPr="00601708" w:rsidRDefault="001E244C" w:rsidP="00B27047">
      <w:pPr>
        <w:shd w:val="clear" w:color="auto" w:fill="FFFFFF"/>
        <w:rPr>
          <w:rFonts w:ascii="Century Gothic" w:hAnsi="Century Gothic" w:cs="Helvetica"/>
          <w:b/>
          <w:color w:val="26282A"/>
          <w:szCs w:val="24"/>
        </w:rPr>
      </w:pPr>
    </w:p>
    <w:p w14:paraId="2F022AE6" w14:textId="77777777" w:rsidR="00C2211F" w:rsidRPr="00601708" w:rsidRDefault="00C2211F" w:rsidP="00C2211F">
      <w:pPr>
        <w:rPr>
          <w:b/>
          <w:bCs/>
          <w:szCs w:val="24"/>
        </w:rPr>
      </w:pPr>
      <w:r w:rsidRPr="00601708">
        <w:rPr>
          <w:b/>
          <w:bCs/>
          <w:szCs w:val="24"/>
        </w:rPr>
        <w:t>PR Umbrella:</w:t>
      </w:r>
    </w:p>
    <w:p w14:paraId="01348589" w14:textId="77777777" w:rsidR="00C2211F" w:rsidRPr="00601708" w:rsidRDefault="00C2211F" w:rsidP="00C2211F">
      <w:pPr>
        <w:rPr>
          <w:szCs w:val="24"/>
        </w:rPr>
      </w:pPr>
      <w:r w:rsidRPr="00601708">
        <w:rPr>
          <w:szCs w:val="24"/>
        </w:rPr>
        <w:t xml:space="preserve">We </w:t>
      </w:r>
      <w:bookmarkStart w:id="12" w:name="_Int_YwOz5NVI"/>
      <w:r w:rsidRPr="00601708">
        <w:rPr>
          <w:szCs w:val="24"/>
        </w:rPr>
        <w:t>were contacted</w:t>
      </w:r>
      <w:bookmarkEnd w:id="12"/>
      <w:r w:rsidRPr="00601708">
        <w:rPr>
          <w:szCs w:val="24"/>
        </w:rPr>
        <w:t xml:space="preserve"> by the “Appalachian Addiction &amp; Prescription Drug Ause Conference” and told there was a free table for us, including ones for AA and Alanon. Since we were intending </w:t>
      </w:r>
      <w:proofErr w:type="gramStart"/>
      <w:r w:rsidRPr="00601708">
        <w:rPr>
          <w:szCs w:val="24"/>
        </w:rPr>
        <w:t>on paying</w:t>
      </w:r>
      <w:proofErr w:type="gramEnd"/>
      <w:r w:rsidRPr="00601708">
        <w:rPr>
          <w:szCs w:val="24"/>
        </w:rPr>
        <w:t xml:space="preserve"> the $750 to attend, we accepted the free table. We </w:t>
      </w:r>
      <w:bookmarkStart w:id="13" w:name="_Int_zNpQ8y69"/>
      <w:r w:rsidRPr="00601708">
        <w:rPr>
          <w:szCs w:val="24"/>
        </w:rPr>
        <w:t>were then contacted</w:t>
      </w:r>
      <w:bookmarkEnd w:id="13"/>
      <w:r w:rsidRPr="00601708">
        <w:rPr>
          <w:szCs w:val="24"/>
        </w:rPr>
        <w:t xml:space="preserve"> the day before saying there were not as many tables available as </w:t>
      </w:r>
      <w:r w:rsidRPr="00601708">
        <w:rPr>
          <w:szCs w:val="24"/>
        </w:rPr>
        <w:lastRenderedPageBreak/>
        <w:t>previously told and we would need to work out the details with the other attendees. Greg attended the conference and will give his report.</w:t>
      </w:r>
    </w:p>
    <w:p w14:paraId="56F3934A" w14:textId="77777777" w:rsidR="00C2211F" w:rsidRPr="00601708" w:rsidRDefault="00C2211F" w:rsidP="00C2211F">
      <w:pPr>
        <w:rPr>
          <w:szCs w:val="24"/>
          <w:u w:val="single"/>
        </w:rPr>
      </w:pPr>
      <w:r w:rsidRPr="00601708">
        <w:rPr>
          <w:szCs w:val="24"/>
          <w:u w:val="single"/>
        </w:rPr>
        <w:t>Old Business</w:t>
      </w:r>
    </w:p>
    <w:p w14:paraId="59665267" w14:textId="77777777" w:rsidR="00C2211F" w:rsidRPr="00601708" w:rsidRDefault="00C2211F" w:rsidP="00C2211F">
      <w:pPr>
        <w:rPr>
          <w:szCs w:val="24"/>
        </w:rPr>
      </w:pPr>
      <w:r w:rsidRPr="00601708">
        <w:rPr>
          <w:szCs w:val="24"/>
        </w:rPr>
        <w:t xml:space="preserve">There has been $1,200 per quarter </w:t>
      </w:r>
      <w:bookmarkStart w:id="14" w:name="_Int_HOzYEK3x"/>
      <w:r w:rsidRPr="00601708">
        <w:rPr>
          <w:szCs w:val="24"/>
        </w:rPr>
        <w:t>allocated</w:t>
      </w:r>
      <w:bookmarkEnd w:id="14"/>
      <w:r w:rsidRPr="00601708">
        <w:rPr>
          <w:szCs w:val="24"/>
        </w:rPr>
        <w:t xml:space="preserve"> to NA online presence for some time. I have been working on setting up a YouTube Ad but hit several bumps along the way with switching the google account and YouTube sign in information. I was unable to gain access to the PR Gmail account until the end of July-beginning of Aug. I then logged into the YT account and uploaded a new ad I created from the world PR website by editing the website and phoneline to our own. When I tried to create the ad, it needed to verify the account with a state ID and webcam footage. It then needed to </w:t>
      </w:r>
      <w:bookmarkStart w:id="15" w:name="_Int_MN3S1K5W"/>
      <w:r w:rsidRPr="00601708">
        <w:rPr>
          <w:szCs w:val="24"/>
        </w:rPr>
        <w:t>be verified</w:t>
      </w:r>
      <w:bookmarkEnd w:id="15"/>
      <w:r w:rsidRPr="00601708">
        <w:rPr>
          <w:szCs w:val="24"/>
        </w:rPr>
        <w:t xml:space="preserve"> by a person that would take an </w:t>
      </w:r>
      <w:bookmarkStart w:id="16" w:name="_Int_uImBXUjG"/>
      <w:r w:rsidRPr="00601708">
        <w:rPr>
          <w:szCs w:val="24"/>
        </w:rPr>
        <w:t>additional</w:t>
      </w:r>
      <w:bookmarkEnd w:id="16"/>
      <w:r w:rsidRPr="00601708">
        <w:rPr>
          <w:szCs w:val="24"/>
        </w:rPr>
        <w:t xml:space="preserve"> 4-6 weeks. Our PR YT account </w:t>
      </w:r>
      <w:bookmarkStart w:id="17" w:name="_Int_jwgb5uHW"/>
      <w:r w:rsidRPr="00601708">
        <w:rPr>
          <w:szCs w:val="24"/>
        </w:rPr>
        <w:t>is now verified</w:t>
      </w:r>
      <w:bookmarkEnd w:id="17"/>
      <w:r w:rsidRPr="00601708">
        <w:rPr>
          <w:szCs w:val="24"/>
        </w:rPr>
        <w:t xml:space="preserve">, and a campaign </w:t>
      </w:r>
      <w:proofErr w:type="gramStart"/>
      <w:r w:rsidRPr="00601708">
        <w:rPr>
          <w:szCs w:val="24"/>
        </w:rPr>
        <w:t>created</w:t>
      </w:r>
      <w:proofErr w:type="gramEnd"/>
      <w:r w:rsidRPr="00601708">
        <w:rPr>
          <w:szCs w:val="24"/>
        </w:rPr>
        <w:t xml:space="preserve"> awaiting payment, but a bank account needed verified first. I can set a daily spend limit, an end date, and the location. It is set to run in WV and each surrounding state. Creating a $12 limit would keep us under our budget. It will only </w:t>
      </w:r>
      <w:bookmarkStart w:id="18" w:name="_Int_TqXFxqrr"/>
      <w:r w:rsidRPr="00601708">
        <w:rPr>
          <w:szCs w:val="24"/>
        </w:rPr>
        <w:t>be charged</w:t>
      </w:r>
      <w:bookmarkEnd w:id="18"/>
      <w:r w:rsidRPr="00601708">
        <w:rPr>
          <w:szCs w:val="24"/>
        </w:rPr>
        <w:t xml:space="preserve"> if the full ad </w:t>
      </w:r>
      <w:bookmarkStart w:id="19" w:name="_Int_yZpsNtYV"/>
      <w:r w:rsidRPr="00601708">
        <w:rPr>
          <w:szCs w:val="24"/>
        </w:rPr>
        <w:t>is viewed</w:t>
      </w:r>
      <w:bookmarkEnd w:id="19"/>
      <w:r w:rsidRPr="00601708">
        <w:rPr>
          <w:szCs w:val="24"/>
        </w:rPr>
        <w:t xml:space="preserve"> and costs </w:t>
      </w:r>
      <w:bookmarkStart w:id="20" w:name="_Int_MWwGGFud"/>
      <w:r w:rsidRPr="00601708">
        <w:rPr>
          <w:szCs w:val="24"/>
        </w:rPr>
        <w:t>approximately $0.01</w:t>
      </w:r>
      <w:bookmarkEnd w:id="20"/>
      <w:r w:rsidRPr="00601708">
        <w:rPr>
          <w:szCs w:val="24"/>
        </w:rPr>
        <w:t>-$0.03 per view.</w:t>
      </w:r>
    </w:p>
    <w:p w14:paraId="45741A86" w14:textId="77777777" w:rsidR="00C2211F" w:rsidRPr="00601708" w:rsidRDefault="00C2211F" w:rsidP="00C2211F">
      <w:pPr>
        <w:rPr>
          <w:szCs w:val="24"/>
        </w:rPr>
      </w:pPr>
      <w:r w:rsidRPr="00601708">
        <w:rPr>
          <w:szCs w:val="24"/>
        </w:rPr>
        <w:t xml:space="preserve">The ad is now playing and the overview from 9/27/24-10/04/24 </w:t>
      </w:r>
      <w:bookmarkStart w:id="21" w:name="_Int_JLIxKXer"/>
      <w:r w:rsidRPr="00601708">
        <w:rPr>
          <w:szCs w:val="24"/>
        </w:rPr>
        <w:t>is attached</w:t>
      </w:r>
      <w:bookmarkEnd w:id="21"/>
      <w:r w:rsidRPr="00601708">
        <w:rPr>
          <w:szCs w:val="24"/>
        </w:rPr>
        <w:t xml:space="preserve"> below. The link for the ad </w:t>
      </w:r>
      <w:bookmarkStart w:id="22" w:name="_Int_IswS92Lt"/>
      <w:r w:rsidRPr="00601708">
        <w:rPr>
          <w:szCs w:val="24"/>
        </w:rPr>
        <w:t>utilized</w:t>
      </w:r>
      <w:bookmarkEnd w:id="22"/>
      <w:r w:rsidRPr="00601708">
        <w:rPr>
          <w:szCs w:val="24"/>
        </w:rPr>
        <w:t xml:space="preserve"> </w:t>
      </w:r>
      <w:bookmarkStart w:id="23" w:name="_Int_uDf5h4Md"/>
      <w:r w:rsidRPr="00601708">
        <w:rPr>
          <w:szCs w:val="24"/>
        </w:rPr>
        <w:t>is also listed</w:t>
      </w:r>
      <w:bookmarkEnd w:id="23"/>
      <w:r w:rsidRPr="00601708">
        <w:rPr>
          <w:szCs w:val="24"/>
        </w:rPr>
        <w:t xml:space="preserve"> below.</w:t>
      </w:r>
    </w:p>
    <w:p w14:paraId="122A701B" w14:textId="77777777" w:rsidR="00C2211F" w:rsidRPr="00601708" w:rsidRDefault="00C2211F" w:rsidP="00C2211F">
      <w:pPr>
        <w:rPr>
          <w:szCs w:val="24"/>
          <w:u w:val="single"/>
        </w:rPr>
      </w:pPr>
      <w:r w:rsidRPr="00601708">
        <w:rPr>
          <w:szCs w:val="24"/>
          <w:u w:val="single"/>
        </w:rPr>
        <w:t>https://youtu.be/_Ylfcg0dVPY?si=HMTyMJ5TD5bBv09X</w:t>
      </w:r>
    </w:p>
    <w:p w14:paraId="011B8518" w14:textId="77777777" w:rsidR="00C2211F" w:rsidRPr="00601708" w:rsidRDefault="00C2211F" w:rsidP="00C2211F">
      <w:pPr>
        <w:rPr>
          <w:szCs w:val="24"/>
        </w:rPr>
      </w:pPr>
    </w:p>
    <w:p w14:paraId="21766F37" w14:textId="234DC706" w:rsidR="000E4A4A" w:rsidRPr="00601708" w:rsidRDefault="00C2211F" w:rsidP="003C5B54">
      <w:pPr>
        <w:rPr>
          <w:szCs w:val="24"/>
        </w:rPr>
      </w:pPr>
      <w:r w:rsidRPr="00601708">
        <w:rPr>
          <w:szCs w:val="24"/>
        </w:rPr>
        <w:t>Grateful to serve,</w:t>
      </w:r>
      <w:r w:rsidRPr="00601708">
        <w:rPr>
          <w:szCs w:val="24"/>
        </w:rPr>
        <w:br/>
        <w:t>Shenna R.</w:t>
      </w:r>
      <w:r w:rsidRPr="00601708">
        <w:rPr>
          <w:szCs w:val="24"/>
        </w:rPr>
        <w:br/>
        <w:t>PR Chair</w:t>
      </w:r>
    </w:p>
    <w:p w14:paraId="75C10598" w14:textId="77777777" w:rsidR="00BB486E" w:rsidRPr="00601708" w:rsidRDefault="00BB486E" w:rsidP="00E8561D">
      <w:pPr>
        <w:rPr>
          <w:rFonts w:ascii="Century Gothic" w:hAnsi="Century Gothic"/>
          <w:b/>
          <w:bCs/>
          <w:szCs w:val="24"/>
        </w:rPr>
      </w:pPr>
    </w:p>
    <w:p w14:paraId="6CB9452D" w14:textId="397FC54E" w:rsidR="00873C0D" w:rsidRPr="00601708" w:rsidRDefault="00873C0D" w:rsidP="00E8561D">
      <w:pPr>
        <w:rPr>
          <w:rFonts w:ascii="Century Gothic" w:hAnsi="Century Gothic"/>
          <w:b/>
          <w:bCs/>
          <w:szCs w:val="24"/>
        </w:rPr>
      </w:pPr>
      <w:r w:rsidRPr="00601708">
        <w:rPr>
          <w:rFonts w:ascii="Century Gothic" w:hAnsi="Century Gothic"/>
          <w:b/>
          <w:bCs/>
          <w:szCs w:val="24"/>
        </w:rPr>
        <w:t>Web Page:</w:t>
      </w:r>
    </w:p>
    <w:p w14:paraId="4E98D2C5" w14:textId="77777777" w:rsidR="00064B5F" w:rsidRPr="00601708" w:rsidRDefault="00064B5F" w:rsidP="00E8561D">
      <w:pPr>
        <w:rPr>
          <w:rFonts w:ascii="Century Gothic" w:hAnsi="Century Gothic"/>
          <w:b/>
          <w:bCs/>
          <w:szCs w:val="24"/>
        </w:rPr>
      </w:pPr>
    </w:p>
    <w:p w14:paraId="24264620" w14:textId="77777777" w:rsidR="00064B5F" w:rsidRPr="00601708" w:rsidRDefault="00064B5F" w:rsidP="00064B5F">
      <w:pPr>
        <w:rPr>
          <w:szCs w:val="24"/>
        </w:rPr>
      </w:pPr>
      <w:proofErr w:type="spellStart"/>
      <w:r w:rsidRPr="00601708">
        <w:rPr>
          <w:rFonts w:ascii="Arial" w:hAnsi="Arial" w:cs="Arial"/>
          <w:color w:val="000000"/>
          <w:szCs w:val="24"/>
        </w:rPr>
        <w:t>Webservant</w:t>
      </w:r>
      <w:proofErr w:type="spellEnd"/>
      <w:r w:rsidRPr="00601708">
        <w:rPr>
          <w:rFonts w:ascii="Arial" w:hAnsi="Arial" w:cs="Arial"/>
          <w:color w:val="000000"/>
          <w:szCs w:val="24"/>
        </w:rPr>
        <w:t xml:space="preserve"> Report</w:t>
      </w:r>
    </w:p>
    <w:p w14:paraId="6B5CF32B" w14:textId="7E9D6AD5" w:rsidR="00064B5F" w:rsidRPr="00601708" w:rsidRDefault="00064B5F" w:rsidP="00064B5F">
      <w:pPr>
        <w:rPr>
          <w:szCs w:val="24"/>
        </w:rPr>
      </w:pPr>
      <w:r w:rsidRPr="00601708">
        <w:rPr>
          <w:rFonts w:ascii="Arial" w:hAnsi="Arial" w:cs="Arial"/>
          <w:color w:val="000000"/>
          <w:szCs w:val="24"/>
        </w:rPr>
        <w:t xml:space="preserve">Over the past quarter your Web Servants have maintained the website, added events and flyers, and made necessary updates to the BMLT (we appreciate everyone’s work on this!!), and do their best to keep events added to RSC </w:t>
      </w:r>
      <w:r w:rsidR="0035258B" w:rsidRPr="00601708">
        <w:rPr>
          <w:rFonts w:ascii="Arial" w:hAnsi="Arial" w:cs="Arial"/>
          <w:color w:val="000000"/>
          <w:szCs w:val="24"/>
        </w:rPr>
        <w:t>Facebook</w:t>
      </w:r>
      <w:r w:rsidRPr="00601708">
        <w:rPr>
          <w:rFonts w:ascii="Arial" w:hAnsi="Arial" w:cs="Arial"/>
          <w:color w:val="000000"/>
          <w:szCs w:val="24"/>
        </w:rPr>
        <w:t xml:space="preserve"> page. Social media ads were </w:t>
      </w:r>
      <w:proofErr w:type="gramStart"/>
      <w:r w:rsidRPr="00601708">
        <w:rPr>
          <w:rFonts w:ascii="Arial" w:hAnsi="Arial" w:cs="Arial"/>
          <w:color w:val="000000"/>
          <w:szCs w:val="24"/>
        </w:rPr>
        <w:t>made</w:t>
      </w:r>
      <w:proofErr w:type="gramEnd"/>
      <w:r w:rsidRPr="00601708">
        <w:rPr>
          <w:rFonts w:ascii="Arial" w:hAnsi="Arial" w:cs="Arial"/>
          <w:color w:val="000000"/>
          <w:szCs w:val="24"/>
        </w:rPr>
        <w:t xml:space="preserve"> and current convention information is posted. If there are areas that want their ASC meeting information </w:t>
      </w:r>
      <w:proofErr w:type="gramStart"/>
      <w:r w:rsidRPr="00601708">
        <w:rPr>
          <w:rFonts w:ascii="Arial" w:hAnsi="Arial" w:cs="Arial"/>
          <w:color w:val="000000"/>
          <w:szCs w:val="24"/>
        </w:rPr>
        <w:t>published</w:t>
      </w:r>
      <w:proofErr w:type="gramEnd"/>
      <w:r w:rsidRPr="00601708">
        <w:rPr>
          <w:rFonts w:ascii="Arial" w:hAnsi="Arial" w:cs="Arial"/>
          <w:color w:val="000000"/>
          <w:szCs w:val="24"/>
        </w:rPr>
        <w:t xml:space="preserve"> we </w:t>
      </w:r>
      <w:proofErr w:type="gramStart"/>
      <w:r w:rsidRPr="00601708">
        <w:rPr>
          <w:rFonts w:ascii="Arial" w:hAnsi="Arial" w:cs="Arial"/>
          <w:color w:val="000000"/>
          <w:szCs w:val="24"/>
        </w:rPr>
        <w:t>made</w:t>
      </w:r>
      <w:proofErr w:type="gramEnd"/>
      <w:r w:rsidRPr="00601708">
        <w:rPr>
          <w:rFonts w:ascii="Arial" w:hAnsi="Arial" w:cs="Arial"/>
          <w:color w:val="000000"/>
          <w:szCs w:val="24"/>
        </w:rPr>
        <w:t xml:space="preserve"> a space for it to live on the website, and are still working on several of the functions we talked about last meeting. It was brought to our attention that the QR code is not </w:t>
      </w:r>
      <w:proofErr w:type="gramStart"/>
      <w:r w:rsidRPr="00601708">
        <w:rPr>
          <w:rFonts w:ascii="Arial" w:hAnsi="Arial" w:cs="Arial"/>
          <w:color w:val="000000"/>
          <w:szCs w:val="24"/>
        </w:rPr>
        <w:t>printing</w:t>
      </w:r>
      <w:proofErr w:type="gramEnd"/>
      <w:r w:rsidRPr="00601708">
        <w:rPr>
          <w:rFonts w:ascii="Arial" w:hAnsi="Arial" w:cs="Arial"/>
          <w:color w:val="000000"/>
          <w:szCs w:val="24"/>
        </w:rPr>
        <w:t xml:space="preserve"> on the print form of BMLT, we believe it is an issue with the PHP needing updated- an email to web admin has been sent and waiting on reply but we will let everyone know when it is fixed.</w:t>
      </w:r>
    </w:p>
    <w:p w14:paraId="67E9A5A4" w14:textId="77777777" w:rsidR="00064B5F" w:rsidRPr="00601708" w:rsidRDefault="00064B5F" w:rsidP="00064B5F">
      <w:pPr>
        <w:numPr>
          <w:ilvl w:val="0"/>
          <w:numId w:val="41"/>
        </w:numPr>
        <w:ind w:left="1440"/>
        <w:textAlignment w:val="baseline"/>
        <w:rPr>
          <w:rFonts w:ascii="Arial" w:hAnsi="Arial" w:cs="Arial"/>
          <w:color w:val="000000"/>
          <w:szCs w:val="24"/>
        </w:rPr>
      </w:pPr>
      <w:r w:rsidRPr="00601708">
        <w:rPr>
          <w:rFonts w:ascii="Arial" w:hAnsi="Arial" w:cs="Arial"/>
          <w:color w:val="000000"/>
          <w:szCs w:val="24"/>
        </w:rPr>
        <w:t>Link to YouTube and PI will be posted </w:t>
      </w:r>
    </w:p>
    <w:p w14:paraId="09846983" w14:textId="77777777" w:rsidR="00064B5F" w:rsidRPr="00601708" w:rsidRDefault="00064B5F" w:rsidP="00064B5F">
      <w:pPr>
        <w:numPr>
          <w:ilvl w:val="0"/>
          <w:numId w:val="41"/>
        </w:numPr>
        <w:ind w:left="1440"/>
        <w:textAlignment w:val="baseline"/>
        <w:rPr>
          <w:rFonts w:ascii="Arial" w:hAnsi="Arial" w:cs="Arial"/>
          <w:color w:val="000000"/>
          <w:szCs w:val="24"/>
        </w:rPr>
      </w:pPr>
      <w:r w:rsidRPr="00601708">
        <w:rPr>
          <w:rFonts w:ascii="Arial" w:hAnsi="Arial" w:cs="Arial"/>
          <w:color w:val="000000"/>
          <w:szCs w:val="24"/>
        </w:rPr>
        <w:t>Brooke will contact Kay and Richard S regarding GoDaddy and related fees to clarify intention with GoDaddy as hosting</w:t>
      </w:r>
    </w:p>
    <w:p w14:paraId="37D06D67" w14:textId="77777777" w:rsidR="00064B5F" w:rsidRPr="00601708" w:rsidRDefault="00064B5F" w:rsidP="00064B5F">
      <w:pPr>
        <w:rPr>
          <w:szCs w:val="24"/>
        </w:rPr>
      </w:pPr>
    </w:p>
    <w:p w14:paraId="5201E5B4" w14:textId="77777777" w:rsidR="00064B5F" w:rsidRPr="00601708" w:rsidRDefault="00064B5F" w:rsidP="00064B5F">
      <w:pPr>
        <w:rPr>
          <w:szCs w:val="24"/>
        </w:rPr>
      </w:pPr>
      <w:r w:rsidRPr="00601708">
        <w:rPr>
          <w:rFonts w:ascii="Arial" w:hAnsi="Arial" w:cs="Arial"/>
          <w:color w:val="000000"/>
          <w:szCs w:val="24"/>
        </w:rPr>
        <w:t xml:space="preserve">We have a survey prepared for </w:t>
      </w:r>
      <w:proofErr w:type="gramStart"/>
      <w:r w:rsidRPr="00601708">
        <w:rPr>
          <w:rFonts w:ascii="Arial" w:hAnsi="Arial" w:cs="Arial"/>
          <w:color w:val="000000"/>
          <w:szCs w:val="24"/>
        </w:rPr>
        <w:t>ASR’s</w:t>
      </w:r>
      <w:proofErr w:type="gramEnd"/>
      <w:r w:rsidRPr="00601708">
        <w:rPr>
          <w:rFonts w:ascii="Arial" w:hAnsi="Arial" w:cs="Arial"/>
          <w:color w:val="000000"/>
          <w:szCs w:val="24"/>
        </w:rPr>
        <w:t xml:space="preserve"> to take back with them and collect information/ideas/constructive criticism about the website and functionality, it will stay open at least through the next quarter. Please participate and encourage all your GSR’s to take it back to their HG’s, y’all are much appreciated!   </w:t>
      </w:r>
      <w:hyperlink r:id="rId30" w:history="1">
        <w:r w:rsidRPr="00601708">
          <w:rPr>
            <w:rFonts w:ascii="Arial" w:hAnsi="Arial" w:cs="Arial"/>
            <w:color w:val="1155CC"/>
            <w:szCs w:val="24"/>
            <w:u w:val="single"/>
          </w:rPr>
          <w:t>MRSCNA Website Function Survey 2024</w:t>
        </w:r>
      </w:hyperlink>
    </w:p>
    <w:p w14:paraId="2DD609B3" w14:textId="77777777" w:rsidR="00064B5F" w:rsidRPr="00601708" w:rsidRDefault="00064B5F" w:rsidP="00064B5F">
      <w:pPr>
        <w:rPr>
          <w:szCs w:val="24"/>
        </w:rPr>
      </w:pPr>
    </w:p>
    <w:p w14:paraId="073EF3AB" w14:textId="77777777" w:rsidR="00064B5F" w:rsidRPr="00601708" w:rsidRDefault="00064B5F" w:rsidP="00064B5F">
      <w:pPr>
        <w:rPr>
          <w:szCs w:val="24"/>
        </w:rPr>
      </w:pPr>
      <w:r w:rsidRPr="00601708">
        <w:rPr>
          <w:rFonts w:ascii="Arial" w:hAnsi="Arial" w:cs="Arial"/>
          <w:color w:val="000000"/>
          <w:szCs w:val="24"/>
        </w:rPr>
        <w:lastRenderedPageBreak/>
        <w:t xml:space="preserve">Miracles abound at Region Service, and WE had a nomination for Web Servant II last quarter and Tia M. was voted in unanimously. Tia and I have been working together over the last quarter to grant access to the </w:t>
      </w:r>
      <w:proofErr w:type="gramStart"/>
      <w:r w:rsidRPr="00601708">
        <w:rPr>
          <w:rFonts w:ascii="Arial" w:hAnsi="Arial" w:cs="Arial"/>
          <w:color w:val="000000"/>
          <w:szCs w:val="24"/>
        </w:rPr>
        <w:t>needed accounts</w:t>
      </w:r>
      <w:proofErr w:type="gramEnd"/>
      <w:r w:rsidRPr="00601708">
        <w:rPr>
          <w:rFonts w:ascii="Arial" w:hAnsi="Arial" w:cs="Arial"/>
          <w:color w:val="000000"/>
          <w:szCs w:val="24"/>
        </w:rPr>
        <w:t>, train and familiarize our new Web Servant that WE are very grateful for! </w:t>
      </w:r>
    </w:p>
    <w:p w14:paraId="1516A038" w14:textId="77777777" w:rsidR="00064B5F" w:rsidRPr="00601708" w:rsidRDefault="00064B5F" w:rsidP="00064B5F">
      <w:pPr>
        <w:rPr>
          <w:szCs w:val="24"/>
        </w:rPr>
      </w:pPr>
    </w:p>
    <w:p w14:paraId="200D478F" w14:textId="77777777" w:rsidR="00064B5F" w:rsidRPr="00601708" w:rsidRDefault="00064B5F" w:rsidP="00064B5F">
      <w:pPr>
        <w:rPr>
          <w:szCs w:val="24"/>
        </w:rPr>
      </w:pPr>
      <w:r w:rsidRPr="00601708">
        <w:rPr>
          <w:rFonts w:ascii="Arial" w:hAnsi="Arial" w:cs="Arial"/>
          <w:color w:val="000000"/>
          <w:szCs w:val="24"/>
        </w:rPr>
        <w:t xml:space="preserve">Events: If you have </w:t>
      </w:r>
      <w:proofErr w:type="gramStart"/>
      <w:r w:rsidRPr="00601708">
        <w:rPr>
          <w:rFonts w:ascii="Arial" w:hAnsi="Arial" w:cs="Arial"/>
          <w:color w:val="000000"/>
          <w:szCs w:val="24"/>
        </w:rPr>
        <w:t>events</w:t>
      </w:r>
      <w:proofErr w:type="gramEnd"/>
      <w:r w:rsidRPr="00601708">
        <w:rPr>
          <w:rFonts w:ascii="Arial" w:hAnsi="Arial" w:cs="Arial"/>
          <w:color w:val="000000"/>
          <w:szCs w:val="24"/>
        </w:rPr>
        <w:t xml:space="preserve"> please email to </w:t>
      </w:r>
      <w:hyperlink r:id="rId31" w:history="1">
        <w:r w:rsidRPr="00601708">
          <w:rPr>
            <w:rFonts w:ascii="Arial" w:hAnsi="Arial" w:cs="Arial"/>
            <w:color w:val="1155CC"/>
            <w:szCs w:val="24"/>
            <w:u w:val="single"/>
          </w:rPr>
          <w:t>mountaineer.region.web@gmail.com</w:t>
        </w:r>
      </w:hyperlink>
    </w:p>
    <w:p w14:paraId="387EE9CE" w14:textId="77777777" w:rsidR="00064B5F" w:rsidRPr="00601708" w:rsidRDefault="00064B5F" w:rsidP="00064B5F">
      <w:pPr>
        <w:rPr>
          <w:szCs w:val="24"/>
        </w:rPr>
      </w:pPr>
      <w:r w:rsidRPr="00601708">
        <w:rPr>
          <w:rFonts w:ascii="Arial" w:hAnsi="Arial" w:cs="Arial"/>
          <w:color w:val="000000"/>
          <w:szCs w:val="24"/>
        </w:rPr>
        <w:t xml:space="preserve">If a flyer is needed for your event to help promote it, please include </w:t>
      </w:r>
      <w:proofErr w:type="gramStart"/>
      <w:r w:rsidRPr="00601708">
        <w:rPr>
          <w:rFonts w:ascii="Arial" w:hAnsi="Arial" w:cs="Arial"/>
          <w:color w:val="000000"/>
          <w:szCs w:val="24"/>
        </w:rPr>
        <w:t>that  information</w:t>
      </w:r>
      <w:proofErr w:type="gramEnd"/>
      <w:r w:rsidRPr="00601708">
        <w:rPr>
          <w:rFonts w:ascii="Arial" w:hAnsi="Arial" w:cs="Arial"/>
          <w:color w:val="000000"/>
          <w:szCs w:val="24"/>
        </w:rPr>
        <w:t xml:space="preserve"> in your email </w:t>
      </w:r>
    </w:p>
    <w:p w14:paraId="77DC47CB" w14:textId="77777777" w:rsidR="00064B5F" w:rsidRPr="00601708" w:rsidRDefault="00064B5F" w:rsidP="00064B5F">
      <w:pPr>
        <w:numPr>
          <w:ilvl w:val="0"/>
          <w:numId w:val="42"/>
        </w:numPr>
        <w:ind w:left="1440"/>
        <w:textAlignment w:val="baseline"/>
        <w:rPr>
          <w:rFonts w:ascii="Arial" w:hAnsi="Arial" w:cs="Arial"/>
          <w:color w:val="000000"/>
          <w:szCs w:val="24"/>
        </w:rPr>
      </w:pPr>
      <w:r w:rsidRPr="00601708">
        <w:rPr>
          <w:rFonts w:ascii="Arial" w:hAnsi="Arial" w:cs="Arial"/>
          <w:color w:val="000000"/>
          <w:szCs w:val="24"/>
        </w:rPr>
        <w:t>Checking in about the Convention Information posted- okay with everyone?</w:t>
      </w:r>
    </w:p>
    <w:p w14:paraId="58BB2D48" w14:textId="77777777" w:rsidR="00064B5F" w:rsidRPr="00601708" w:rsidRDefault="00064B5F" w:rsidP="00064B5F">
      <w:pPr>
        <w:numPr>
          <w:ilvl w:val="0"/>
          <w:numId w:val="42"/>
        </w:numPr>
        <w:ind w:left="1440"/>
        <w:textAlignment w:val="baseline"/>
        <w:rPr>
          <w:rFonts w:ascii="Arial" w:hAnsi="Arial" w:cs="Arial"/>
          <w:color w:val="000000"/>
          <w:szCs w:val="24"/>
        </w:rPr>
      </w:pPr>
      <w:r w:rsidRPr="00601708">
        <w:rPr>
          <w:rFonts w:ascii="Arial" w:hAnsi="Arial" w:cs="Arial"/>
          <w:color w:val="000000"/>
          <w:szCs w:val="24"/>
        </w:rPr>
        <w:t xml:space="preserve">Some important NAWS dates </w:t>
      </w:r>
      <w:proofErr w:type="gramStart"/>
      <w:r w:rsidRPr="00601708">
        <w:rPr>
          <w:rFonts w:ascii="Arial" w:hAnsi="Arial" w:cs="Arial"/>
          <w:color w:val="000000"/>
          <w:szCs w:val="24"/>
        </w:rPr>
        <w:t>coming</w:t>
      </w:r>
      <w:proofErr w:type="gramEnd"/>
      <w:r w:rsidRPr="00601708">
        <w:rPr>
          <w:rFonts w:ascii="Arial" w:hAnsi="Arial" w:cs="Arial"/>
          <w:color w:val="000000"/>
          <w:szCs w:val="24"/>
        </w:rPr>
        <w:t xml:space="preserve"> up:</w:t>
      </w:r>
    </w:p>
    <w:p w14:paraId="1FC50AC9" w14:textId="77777777" w:rsidR="00064B5F" w:rsidRPr="00601708" w:rsidRDefault="00064B5F" w:rsidP="00064B5F">
      <w:pPr>
        <w:numPr>
          <w:ilvl w:val="1"/>
          <w:numId w:val="42"/>
        </w:numPr>
        <w:ind w:left="2160"/>
        <w:textAlignment w:val="baseline"/>
        <w:rPr>
          <w:rFonts w:ascii="Arial" w:hAnsi="Arial" w:cs="Arial"/>
          <w:color w:val="000000"/>
          <w:szCs w:val="24"/>
        </w:rPr>
      </w:pPr>
      <w:r w:rsidRPr="00601708">
        <w:rPr>
          <w:rFonts w:ascii="Arial" w:hAnsi="Arial" w:cs="Arial"/>
          <w:color w:val="000000"/>
          <w:szCs w:val="24"/>
        </w:rPr>
        <w:t xml:space="preserve">Sponsorship Day is </w:t>
      </w:r>
      <w:r w:rsidRPr="00601708">
        <w:rPr>
          <w:rFonts w:ascii="Arial" w:hAnsi="Arial" w:cs="Arial"/>
          <w:b/>
          <w:bCs/>
          <w:color w:val="000000"/>
          <w:szCs w:val="24"/>
        </w:rPr>
        <w:t xml:space="preserve">1 </w:t>
      </w:r>
      <w:proofErr w:type="gramStart"/>
      <w:r w:rsidRPr="00601708">
        <w:rPr>
          <w:rFonts w:ascii="Arial" w:hAnsi="Arial" w:cs="Arial"/>
          <w:b/>
          <w:bCs/>
          <w:color w:val="000000"/>
          <w:szCs w:val="24"/>
        </w:rPr>
        <w:t>December,</w:t>
      </w:r>
      <w:r w:rsidRPr="00601708">
        <w:rPr>
          <w:rFonts w:ascii="Arial" w:hAnsi="Arial" w:cs="Arial"/>
          <w:color w:val="000000"/>
          <w:szCs w:val="24"/>
        </w:rPr>
        <w:t>  Flyer</w:t>
      </w:r>
      <w:proofErr w:type="gramEnd"/>
      <w:r w:rsidRPr="00601708">
        <w:rPr>
          <w:rFonts w:ascii="Arial" w:hAnsi="Arial" w:cs="Arial"/>
          <w:color w:val="000000"/>
          <w:szCs w:val="24"/>
        </w:rPr>
        <w:t xml:space="preserve"> will be sent out to everyone</w:t>
      </w:r>
    </w:p>
    <w:p w14:paraId="653B7C83" w14:textId="77777777" w:rsidR="00064B5F" w:rsidRPr="00601708" w:rsidRDefault="00064B5F" w:rsidP="00064B5F">
      <w:pPr>
        <w:numPr>
          <w:ilvl w:val="0"/>
          <w:numId w:val="42"/>
        </w:numPr>
        <w:ind w:left="1440"/>
        <w:textAlignment w:val="baseline"/>
        <w:rPr>
          <w:rFonts w:ascii="Arial" w:hAnsi="Arial" w:cs="Arial"/>
          <w:color w:val="000000"/>
          <w:szCs w:val="24"/>
        </w:rPr>
      </w:pPr>
      <w:r w:rsidRPr="00601708">
        <w:rPr>
          <w:rFonts w:ascii="Arial" w:hAnsi="Arial" w:cs="Arial"/>
          <w:color w:val="000000"/>
          <w:szCs w:val="24"/>
        </w:rPr>
        <w:t xml:space="preserve">• </w:t>
      </w:r>
      <w:r w:rsidRPr="00601708">
        <w:rPr>
          <w:rFonts w:ascii="Arial" w:hAnsi="Arial" w:cs="Arial"/>
          <w:b/>
          <w:bCs/>
          <w:color w:val="000000"/>
          <w:szCs w:val="24"/>
        </w:rPr>
        <w:t xml:space="preserve">28 November: </w:t>
      </w:r>
      <w:r w:rsidRPr="00601708">
        <w:rPr>
          <w:rFonts w:ascii="Arial" w:hAnsi="Arial" w:cs="Arial"/>
          <w:color w:val="000000"/>
          <w:szCs w:val="24"/>
        </w:rPr>
        <w:t xml:space="preserve">Interim </w:t>
      </w:r>
      <w:r w:rsidRPr="00601708">
        <w:rPr>
          <w:rFonts w:ascii="Arial" w:hAnsi="Arial" w:cs="Arial"/>
          <w:i/>
          <w:iCs/>
          <w:color w:val="000000"/>
          <w:szCs w:val="24"/>
        </w:rPr>
        <w:t>CAR</w:t>
      </w:r>
      <w:r w:rsidRPr="00601708">
        <w:rPr>
          <w:rFonts w:ascii="Arial" w:hAnsi="Arial" w:cs="Arial"/>
          <w:color w:val="000000"/>
          <w:szCs w:val="24"/>
        </w:rPr>
        <w:t>/CAT for decision in</w:t>
      </w:r>
    </w:p>
    <w:p w14:paraId="36248FF9" w14:textId="77777777" w:rsidR="00064B5F" w:rsidRPr="00601708" w:rsidRDefault="00064B5F" w:rsidP="00064B5F">
      <w:pPr>
        <w:numPr>
          <w:ilvl w:val="0"/>
          <w:numId w:val="42"/>
        </w:numPr>
        <w:ind w:left="1440"/>
        <w:textAlignment w:val="baseline"/>
        <w:rPr>
          <w:rFonts w:ascii="Arial" w:hAnsi="Arial" w:cs="Arial"/>
          <w:color w:val="000000"/>
          <w:szCs w:val="24"/>
        </w:rPr>
      </w:pPr>
      <w:r w:rsidRPr="00601708">
        <w:rPr>
          <w:rFonts w:ascii="Arial" w:hAnsi="Arial" w:cs="Arial"/>
          <w:color w:val="000000"/>
          <w:szCs w:val="24"/>
        </w:rPr>
        <w:t>2025</w:t>
      </w:r>
    </w:p>
    <w:p w14:paraId="33B409E4" w14:textId="77777777" w:rsidR="00064B5F" w:rsidRPr="00601708" w:rsidRDefault="00064B5F" w:rsidP="00064B5F">
      <w:pPr>
        <w:numPr>
          <w:ilvl w:val="0"/>
          <w:numId w:val="42"/>
        </w:numPr>
        <w:ind w:left="1440"/>
        <w:textAlignment w:val="baseline"/>
        <w:rPr>
          <w:rFonts w:ascii="Arial" w:hAnsi="Arial" w:cs="Arial"/>
          <w:color w:val="000000"/>
          <w:szCs w:val="24"/>
        </w:rPr>
      </w:pPr>
      <w:r w:rsidRPr="00601708">
        <w:rPr>
          <w:rFonts w:ascii="Arial" w:hAnsi="Arial" w:cs="Arial"/>
          <w:color w:val="000000"/>
          <w:szCs w:val="24"/>
        </w:rPr>
        <w:t xml:space="preserve">• </w:t>
      </w:r>
      <w:r w:rsidRPr="00601708">
        <w:rPr>
          <w:rFonts w:ascii="Arial" w:hAnsi="Arial" w:cs="Arial"/>
          <w:b/>
          <w:bCs/>
          <w:color w:val="000000"/>
          <w:szCs w:val="24"/>
        </w:rPr>
        <w:t xml:space="preserve">As soon as possible, no later than 60 days before the interim meeting: </w:t>
      </w:r>
      <w:r w:rsidRPr="00601708">
        <w:rPr>
          <w:rFonts w:ascii="Arial" w:hAnsi="Arial" w:cs="Arial"/>
          <w:color w:val="000000"/>
          <w:szCs w:val="24"/>
        </w:rPr>
        <w:t xml:space="preserve">Translated Interim </w:t>
      </w:r>
      <w:r w:rsidRPr="00601708">
        <w:rPr>
          <w:rFonts w:ascii="Arial" w:hAnsi="Arial" w:cs="Arial"/>
          <w:i/>
          <w:iCs/>
          <w:color w:val="000000"/>
          <w:szCs w:val="24"/>
        </w:rPr>
        <w:t>CAR</w:t>
      </w:r>
      <w:r w:rsidRPr="00601708">
        <w:rPr>
          <w:rFonts w:ascii="Arial" w:hAnsi="Arial" w:cs="Arial"/>
          <w:color w:val="000000"/>
          <w:szCs w:val="24"/>
        </w:rPr>
        <w:t>/CAT</w:t>
      </w:r>
    </w:p>
    <w:p w14:paraId="1CEC3FC7" w14:textId="77777777" w:rsidR="00064B5F" w:rsidRPr="00601708" w:rsidRDefault="00064B5F" w:rsidP="00064B5F">
      <w:pPr>
        <w:numPr>
          <w:ilvl w:val="0"/>
          <w:numId w:val="42"/>
        </w:numPr>
        <w:spacing w:after="240"/>
        <w:ind w:left="1440"/>
        <w:textAlignment w:val="baseline"/>
        <w:rPr>
          <w:rFonts w:ascii="Arial" w:hAnsi="Arial" w:cs="Arial"/>
          <w:color w:val="000000"/>
          <w:szCs w:val="24"/>
        </w:rPr>
      </w:pPr>
      <w:r w:rsidRPr="00601708">
        <w:rPr>
          <w:rFonts w:ascii="Arial" w:hAnsi="Arial" w:cs="Arial"/>
          <w:color w:val="000000"/>
          <w:szCs w:val="24"/>
        </w:rPr>
        <w:t xml:space="preserve">• </w:t>
      </w:r>
      <w:r w:rsidRPr="00601708">
        <w:rPr>
          <w:rFonts w:ascii="Arial" w:hAnsi="Arial" w:cs="Arial"/>
          <w:b/>
          <w:bCs/>
          <w:color w:val="000000"/>
          <w:szCs w:val="24"/>
        </w:rPr>
        <w:t xml:space="preserve">28 February &amp; 1 March 2025: </w:t>
      </w:r>
      <w:r w:rsidRPr="00601708">
        <w:rPr>
          <w:rFonts w:ascii="Arial" w:hAnsi="Arial" w:cs="Arial"/>
          <w:color w:val="000000"/>
          <w:szCs w:val="24"/>
        </w:rPr>
        <w:t>Interim WSC meeting</w:t>
      </w:r>
    </w:p>
    <w:p w14:paraId="2E5787DE" w14:textId="77777777" w:rsidR="00064B5F" w:rsidRPr="00601708" w:rsidRDefault="00064B5F" w:rsidP="00064B5F">
      <w:pPr>
        <w:rPr>
          <w:szCs w:val="24"/>
        </w:rPr>
      </w:pPr>
    </w:p>
    <w:p w14:paraId="6F040991" w14:textId="77777777" w:rsidR="00064B5F" w:rsidRPr="00601708" w:rsidRDefault="00064B5F" w:rsidP="00064B5F">
      <w:pPr>
        <w:rPr>
          <w:szCs w:val="24"/>
        </w:rPr>
      </w:pPr>
      <w:r w:rsidRPr="00601708">
        <w:rPr>
          <w:rFonts w:ascii="Arial" w:hAnsi="Arial" w:cs="Arial"/>
          <w:color w:val="000000"/>
          <w:szCs w:val="24"/>
        </w:rPr>
        <w:t xml:space="preserve">BMLT/Meeting schedule: For new meetings or meeting changes, PLEASE include the Type of meeting (open, discussion, literature, wheelchair accessible, </w:t>
      </w:r>
      <w:proofErr w:type="spellStart"/>
      <w:r w:rsidRPr="00601708">
        <w:rPr>
          <w:rFonts w:ascii="Arial" w:hAnsi="Arial" w:cs="Arial"/>
          <w:color w:val="000000"/>
          <w:szCs w:val="24"/>
        </w:rPr>
        <w:t>etc</w:t>
      </w:r>
      <w:proofErr w:type="spellEnd"/>
      <w:r w:rsidRPr="00601708">
        <w:rPr>
          <w:rFonts w:ascii="Arial" w:hAnsi="Arial" w:cs="Arial"/>
          <w:color w:val="000000"/>
          <w:szCs w:val="24"/>
        </w:rPr>
        <w:t>) and the area that the meeting belongs to. </w:t>
      </w:r>
    </w:p>
    <w:p w14:paraId="08EFE92E" w14:textId="77777777" w:rsidR="00064B5F" w:rsidRPr="00601708" w:rsidRDefault="00064B5F" w:rsidP="00064B5F">
      <w:pPr>
        <w:rPr>
          <w:szCs w:val="24"/>
        </w:rPr>
      </w:pPr>
    </w:p>
    <w:p w14:paraId="76D13398" w14:textId="77777777" w:rsidR="00064B5F" w:rsidRPr="00601708" w:rsidRDefault="00064B5F" w:rsidP="00064B5F">
      <w:pPr>
        <w:rPr>
          <w:szCs w:val="24"/>
        </w:rPr>
      </w:pPr>
      <w:r w:rsidRPr="00601708">
        <w:rPr>
          <w:rFonts w:ascii="Arial" w:hAnsi="Arial" w:cs="Arial"/>
          <w:color w:val="000000"/>
          <w:szCs w:val="24"/>
        </w:rPr>
        <w:t>Venmo account: Please be sure to list your group or area in the comments when making donations to region so we attribute the donation to the correct body. </w:t>
      </w:r>
    </w:p>
    <w:p w14:paraId="52B53CAA" w14:textId="77777777" w:rsidR="00064B5F" w:rsidRPr="00601708" w:rsidRDefault="00064B5F" w:rsidP="00064B5F">
      <w:pPr>
        <w:rPr>
          <w:szCs w:val="24"/>
        </w:rPr>
      </w:pPr>
    </w:p>
    <w:p w14:paraId="0DE515B6" w14:textId="77777777" w:rsidR="00064B5F" w:rsidRPr="00601708" w:rsidRDefault="00064B5F" w:rsidP="00064B5F">
      <w:pPr>
        <w:rPr>
          <w:szCs w:val="24"/>
        </w:rPr>
      </w:pPr>
      <w:r w:rsidRPr="00601708">
        <w:rPr>
          <w:rFonts w:ascii="Arial" w:hAnsi="Arial" w:cs="Arial"/>
          <w:color w:val="000000"/>
          <w:szCs w:val="24"/>
        </w:rPr>
        <w:t>ASRs/RCMs please make sure the following items are considered/completed at your ASC or as needed:</w:t>
      </w:r>
    </w:p>
    <w:p w14:paraId="287E9354" w14:textId="77777777" w:rsidR="00064B5F" w:rsidRPr="00601708" w:rsidRDefault="00064B5F" w:rsidP="00064B5F">
      <w:pPr>
        <w:numPr>
          <w:ilvl w:val="0"/>
          <w:numId w:val="43"/>
        </w:numPr>
        <w:textAlignment w:val="baseline"/>
        <w:rPr>
          <w:rFonts w:ascii="Arial" w:hAnsi="Arial" w:cs="Arial"/>
          <w:color w:val="000000"/>
          <w:szCs w:val="24"/>
        </w:rPr>
      </w:pPr>
      <w:r w:rsidRPr="00601708">
        <w:rPr>
          <w:rFonts w:ascii="Arial" w:hAnsi="Arial" w:cs="Arial"/>
          <w:color w:val="000000"/>
          <w:szCs w:val="24"/>
        </w:rPr>
        <w:t xml:space="preserve">Please check area’s meeting schedule frequently AND make sure it matches the printable meeting schedule version found </w:t>
      </w:r>
      <w:hyperlink r:id="rId32" w:history="1">
        <w:r w:rsidRPr="00601708">
          <w:rPr>
            <w:rFonts w:ascii="Arial" w:hAnsi="Arial" w:cs="Arial"/>
            <w:color w:val="1155CC"/>
            <w:szCs w:val="24"/>
            <w:u w:val="single"/>
          </w:rPr>
          <w:t>here</w:t>
        </w:r>
      </w:hyperlink>
      <w:r w:rsidRPr="00601708">
        <w:rPr>
          <w:rFonts w:ascii="Arial" w:hAnsi="Arial" w:cs="Arial"/>
          <w:color w:val="000000"/>
          <w:szCs w:val="24"/>
        </w:rPr>
        <w:t xml:space="preserve"> (Under “Meetings” tab, then “print list.”) </w:t>
      </w:r>
    </w:p>
    <w:p w14:paraId="1AE6B770" w14:textId="77777777" w:rsidR="00064B5F" w:rsidRPr="00601708" w:rsidRDefault="00064B5F" w:rsidP="00064B5F">
      <w:pPr>
        <w:numPr>
          <w:ilvl w:val="0"/>
          <w:numId w:val="43"/>
        </w:numPr>
        <w:textAlignment w:val="baseline"/>
        <w:rPr>
          <w:rFonts w:ascii="Arial" w:hAnsi="Arial" w:cs="Arial"/>
          <w:color w:val="000000"/>
          <w:szCs w:val="24"/>
        </w:rPr>
      </w:pPr>
      <w:r w:rsidRPr="00601708">
        <w:rPr>
          <w:rFonts w:ascii="Arial" w:hAnsi="Arial" w:cs="Arial"/>
          <w:color w:val="000000"/>
          <w:szCs w:val="24"/>
        </w:rPr>
        <w:t xml:space="preserve">NAWS Surveys currently posted regarding </w:t>
      </w:r>
      <w:hyperlink r:id="rId33" w:history="1">
        <w:r w:rsidRPr="00601708">
          <w:rPr>
            <w:rFonts w:ascii="Arial" w:hAnsi="Arial" w:cs="Arial"/>
            <w:color w:val="1155CC"/>
            <w:szCs w:val="24"/>
            <w:u w:val="single"/>
          </w:rPr>
          <w:t xml:space="preserve">Step Working Material and 2024 Membership Survey </w:t>
        </w:r>
      </w:hyperlink>
      <w:r w:rsidRPr="00601708">
        <w:rPr>
          <w:rFonts w:ascii="Arial" w:hAnsi="Arial" w:cs="Arial"/>
          <w:color w:val="000000"/>
          <w:szCs w:val="24"/>
        </w:rPr>
        <w:t> as well as several Issue Topic Discussion Forums. </w:t>
      </w:r>
    </w:p>
    <w:p w14:paraId="201806D3" w14:textId="77777777" w:rsidR="00064B5F" w:rsidRPr="00601708" w:rsidRDefault="00064B5F" w:rsidP="00064B5F">
      <w:pPr>
        <w:numPr>
          <w:ilvl w:val="0"/>
          <w:numId w:val="43"/>
        </w:numPr>
        <w:textAlignment w:val="baseline"/>
        <w:rPr>
          <w:rFonts w:ascii="Arial" w:hAnsi="Arial" w:cs="Arial"/>
          <w:color w:val="000000"/>
          <w:szCs w:val="24"/>
        </w:rPr>
      </w:pPr>
      <w:r w:rsidRPr="00601708">
        <w:rPr>
          <w:rFonts w:ascii="Arial" w:hAnsi="Arial" w:cs="Arial"/>
          <w:color w:val="000000"/>
          <w:szCs w:val="24"/>
        </w:rPr>
        <w:t xml:space="preserve">If anyone utilizes the zoom meeting </w:t>
      </w:r>
      <w:proofErr w:type="gramStart"/>
      <w:r w:rsidRPr="00601708">
        <w:rPr>
          <w:rFonts w:ascii="Arial" w:hAnsi="Arial" w:cs="Arial"/>
          <w:color w:val="000000"/>
          <w:szCs w:val="24"/>
        </w:rPr>
        <w:t>links</w:t>
      </w:r>
      <w:proofErr w:type="gramEnd"/>
      <w:r w:rsidRPr="00601708">
        <w:rPr>
          <w:rFonts w:ascii="Arial" w:hAnsi="Arial" w:cs="Arial"/>
          <w:color w:val="000000"/>
          <w:szCs w:val="24"/>
        </w:rPr>
        <w:t xml:space="preserve"> PLEASE let us know if a meeting has closed or isn’t operating anymore so we can update!</w:t>
      </w:r>
    </w:p>
    <w:p w14:paraId="7FA028CA" w14:textId="77777777" w:rsidR="00F357E2" w:rsidRPr="00601708" w:rsidRDefault="00F357E2" w:rsidP="00E8561D">
      <w:pPr>
        <w:rPr>
          <w:rFonts w:ascii="Century Gothic" w:hAnsi="Century Gothic"/>
          <w:b/>
          <w:bCs/>
          <w:szCs w:val="24"/>
        </w:rPr>
      </w:pPr>
    </w:p>
    <w:p w14:paraId="3146BAE5" w14:textId="77777777" w:rsidR="00F357E2" w:rsidRPr="00601708" w:rsidRDefault="00F357E2" w:rsidP="00E8561D">
      <w:pPr>
        <w:rPr>
          <w:rFonts w:ascii="Century Gothic" w:hAnsi="Century Gothic"/>
          <w:b/>
          <w:bCs/>
          <w:szCs w:val="24"/>
        </w:rPr>
      </w:pPr>
    </w:p>
    <w:p w14:paraId="70791DE2" w14:textId="77777777" w:rsidR="006732E1" w:rsidRPr="00601708" w:rsidRDefault="006732E1" w:rsidP="00E8561D">
      <w:pPr>
        <w:rPr>
          <w:rFonts w:ascii="Century Gothic" w:hAnsi="Century Gothic"/>
          <w:b/>
          <w:bCs/>
          <w:szCs w:val="24"/>
        </w:rPr>
      </w:pPr>
    </w:p>
    <w:p w14:paraId="4BF01487" w14:textId="77777777" w:rsidR="006732E1" w:rsidRPr="00601708" w:rsidRDefault="006732E1" w:rsidP="00E8561D">
      <w:pPr>
        <w:rPr>
          <w:rFonts w:ascii="Century Gothic" w:hAnsi="Century Gothic"/>
          <w:b/>
          <w:bCs/>
          <w:szCs w:val="24"/>
        </w:rPr>
      </w:pPr>
    </w:p>
    <w:p w14:paraId="2C2C0838" w14:textId="77777777" w:rsidR="006732E1" w:rsidRPr="00601708" w:rsidRDefault="006732E1" w:rsidP="00E8561D">
      <w:pPr>
        <w:rPr>
          <w:rFonts w:ascii="Century Gothic" w:hAnsi="Century Gothic"/>
          <w:b/>
          <w:bCs/>
          <w:szCs w:val="24"/>
        </w:rPr>
      </w:pPr>
    </w:p>
    <w:p w14:paraId="4031F97D" w14:textId="77777777" w:rsidR="006732E1" w:rsidRPr="00601708" w:rsidRDefault="006732E1" w:rsidP="00E8561D">
      <w:pPr>
        <w:rPr>
          <w:rFonts w:ascii="Century Gothic" w:hAnsi="Century Gothic"/>
          <w:b/>
          <w:bCs/>
          <w:szCs w:val="24"/>
        </w:rPr>
      </w:pPr>
    </w:p>
    <w:p w14:paraId="3A17FB67" w14:textId="77777777" w:rsidR="006732E1" w:rsidRPr="00601708" w:rsidRDefault="006732E1" w:rsidP="00E8561D">
      <w:pPr>
        <w:rPr>
          <w:rFonts w:ascii="Century Gothic" w:hAnsi="Century Gothic"/>
          <w:b/>
          <w:bCs/>
          <w:szCs w:val="24"/>
        </w:rPr>
      </w:pPr>
    </w:p>
    <w:p w14:paraId="3DE6072F" w14:textId="77777777" w:rsidR="006732E1" w:rsidRPr="00601708" w:rsidRDefault="006732E1" w:rsidP="00E8561D">
      <w:pPr>
        <w:rPr>
          <w:rFonts w:ascii="Century Gothic" w:hAnsi="Century Gothic"/>
          <w:b/>
          <w:bCs/>
          <w:szCs w:val="24"/>
        </w:rPr>
      </w:pPr>
    </w:p>
    <w:p w14:paraId="08D4CF08" w14:textId="77777777" w:rsidR="006732E1" w:rsidRPr="00601708" w:rsidRDefault="006732E1" w:rsidP="00E8561D">
      <w:pPr>
        <w:rPr>
          <w:rFonts w:ascii="Century Gothic" w:hAnsi="Century Gothic"/>
          <w:b/>
          <w:bCs/>
          <w:szCs w:val="24"/>
        </w:rPr>
      </w:pPr>
    </w:p>
    <w:p w14:paraId="7C74D36D" w14:textId="77777777" w:rsidR="006732E1" w:rsidRPr="00601708" w:rsidRDefault="006732E1" w:rsidP="00E8561D">
      <w:pPr>
        <w:rPr>
          <w:rFonts w:ascii="Century Gothic" w:hAnsi="Century Gothic"/>
          <w:b/>
          <w:bCs/>
          <w:szCs w:val="24"/>
        </w:rPr>
      </w:pPr>
    </w:p>
    <w:p w14:paraId="31CA2F0D" w14:textId="77777777" w:rsidR="006732E1" w:rsidRPr="00601708" w:rsidRDefault="006732E1" w:rsidP="00E8561D">
      <w:pPr>
        <w:rPr>
          <w:rFonts w:ascii="Century Gothic" w:hAnsi="Century Gothic"/>
          <w:b/>
          <w:bCs/>
          <w:szCs w:val="24"/>
        </w:rPr>
      </w:pPr>
    </w:p>
    <w:p w14:paraId="0E0E9691" w14:textId="77777777" w:rsidR="006732E1" w:rsidRPr="00601708" w:rsidRDefault="006732E1" w:rsidP="00E8561D">
      <w:pPr>
        <w:rPr>
          <w:rFonts w:ascii="Century Gothic" w:hAnsi="Century Gothic"/>
          <w:b/>
          <w:bCs/>
          <w:szCs w:val="24"/>
        </w:rPr>
      </w:pPr>
    </w:p>
    <w:p w14:paraId="4CA4341F" w14:textId="77777777" w:rsidR="006732E1" w:rsidRPr="00601708" w:rsidRDefault="006732E1" w:rsidP="00E8561D">
      <w:pPr>
        <w:rPr>
          <w:rFonts w:ascii="Century Gothic" w:hAnsi="Century Gothic"/>
          <w:b/>
          <w:bCs/>
          <w:szCs w:val="24"/>
        </w:rPr>
      </w:pPr>
    </w:p>
    <w:p w14:paraId="3E263C24" w14:textId="77777777" w:rsidR="006732E1" w:rsidRPr="00601708" w:rsidRDefault="006732E1" w:rsidP="00E8561D">
      <w:pPr>
        <w:rPr>
          <w:rFonts w:ascii="Century Gothic" w:hAnsi="Century Gothic"/>
          <w:b/>
          <w:bCs/>
          <w:szCs w:val="24"/>
        </w:rPr>
      </w:pPr>
    </w:p>
    <w:p w14:paraId="70A9074A" w14:textId="77777777" w:rsidR="006732E1" w:rsidRPr="00601708" w:rsidRDefault="006732E1" w:rsidP="00E8561D">
      <w:pPr>
        <w:rPr>
          <w:rFonts w:ascii="Century Gothic" w:hAnsi="Century Gothic"/>
          <w:b/>
          <w:bCs/>
          <w:szCs w:val="24"/>
        </w:rPr>
      </w:pPr>
    </w:p>
    <w:p w14:paraId="7D612037" w14:textId="77777777" w:rsidR="006732E1" w:rsidRPr="00601708" w:rsidRDefault="006732E1" w:rsidP="00E8561D">
      <w:pPr>
        <w:rPr>
          <w:rFonts w:ascii="Century Gothic" w:hAnsi="Century Gothic"/>
          <w:b/>
          <w:bCs/>
          <w:szCs w:val="24"/>
        </w:rPr>
      </w:pPr>
    </w:p>
    <w:p w14:paraId="20CD0CC9" w14:textId="77777777" w:rsidR="006732E1" w:rsidRPr="00601708" w:rsidRDefault="006732E1" w:rsidP="00E8561D">
      <w:pPr>
        <w:rPr>
          <w:rFonts w:ascii="Century Gothic" w:hAnsi="Century Gothic"/>
          <w:b/>
          <w:bCs/>
          <w:szCs w:val="24"/>
        </w:rPr>
      </w:pPr>
    </w:p>
    <w:p w14:paraId="6B9AB0F8" w14:textId="77777777" w:rsidR="006732E1" w:rsidRPr="00601708" w:rsidRDefault="006732E1" w:rsidP="00E8561D">
      <w:pPr>
        <w:rPr>
          <w:rFonts w:ascii="Century Gothic" w:hAnsi="Century Gothic"/>
          <w:b/>
          <w:bCs/>
          <w:szCs w:val="24"/>
        </w:rPr>
      </w:pPr>
    </w:p>
    <w:p w14:paraId="6EB26A33" w14:textId="77777777" w:rsidR="006732E1" w:rsidRPr="00601708" w:rsidRDefault="006732E1" w:rsidP="00E8561D">
      <w:pPr>
        <w:rPr>
          <w:rFonts w:ascii="Century Gothic" w:hAnsi="Century Gothic"/>
          <w:b/>
          <w:bCs/>
          <w:szCs w:val="24"/>
        </w:rPr>
      </w:pPr>
    </w:p>
    <w:p w14:paraId="37A8A484" w14:textId="77777777" w:rsidR="006732E1" w:rsidRPr="00601708" w:rsidRDefault="006732E1" w:rsidP="00E8561D">
      <w:pPr>
        <w:rPr>
          <w:rFonts w:ascii="Century Gothic" w:hAnsi="Century Gothic"/>
          <w:b/>
          <w:bCs/>
          <w:szCs w:val="24"/>
        </w:rPr>
      </w:pPr>
    </w:p>
    <w:p w14:paraId="5C7734CA" w14:textId="77777777" w:rsidR="006732E1" w:rsidRPr="00601708" w:rsidRDefault="006732E1" w:rsidP="00E8561D">
      <w:pPr>
        <w:rPr>
          <w:rFonts w:ascii="Century Gothic" w:hAnsi="Century Gothic"/>
          <w:b/>
          <w:bCs/>
          <w:szCs w:val="24"/>
        </w:rPr>
      </w:pPr>
    </w:p>
    <w:p w14:paraId="4A9FAD7C" w14:textId="77777777" w:rsidR="006732E1" w:rsidRPr="00601708" w:rsidRDefault="006732E1" w:rsidP="00E8561D">
      <w:pPr>
        <w:rPr>
          <w:rFonts w:ascii="Century Gothic" w:hAnsi="Century Gothic"/>
          <w:b/>
          <w:bCs/>
          <w:szCs w:val="24"/>
        </w:rPr>
      </w:pPr>
    </w:p>
    <w:p w14:paraId="2FF99F20" w14:textId="77777777" w:rsidR="006732E1" w:rsidRPr="00601708" w:rsidRDefault="006732E1" w:rsidP="00E8561D">
      <w:pPr>
        <w:rPr>
          <w:rFonts w:ascii="Century Gothic" w:hAnsi="Century Gothic"/>
          <w:b/>
          <w:bCs/>
          <w:szCs w:val="24"/>
        </w:rPr>
      </w:pPr>
    </w:p>
    <w:p w14:paraId="7E9CB4F8" w14:textId="7E9914C9" w:rsidR="00873C0D" w:rsidRPr="00601708" w:rsidRDefault="00517E62" w:rsidP="00E8561D">
      <w:pPr>
        <w:rPr>
          <w:rFonts w:ascii="Century Gothic" w:hAnsi="Century Gothic"/>
          <w:b/>
          <w:bCs/>
          <w:szCs w:val="24"/>
        </w:rPr>
      </w:pPr>
      <w:r w:rsidRPr="00601708">
        <w:rPr>
          <w:rFonts w:ascii="Century Gothic" w:hAnsi="Century Gothic"/>
          <w:b/>
          <w:bCs/>
          <w:szCs w:val="24"/>
        </w:rPr>
        <w:t>Phoneline:</w:t>
      </w:r>
    </w:p>
    <w:p w14:paraId="0BDF581F" w14:textId="66370883" w:rsidR="00517E62" w:rsidRPr="00601708" w:rsidRDefault="002F4161" w:rsidP="00E8561D">
      <w:pPr>
        <w:rPr>
          <w:rFonts w:ascii="Century Gothic" w:hAnsi="Century Gothic"/>
          <w:b/>
          <w:bCs/>
          <w:szCs w:val="24"/>
        </w:rPr>
      </w:pPr>
      <w:r w:rsidRPr="00601708">
        <w:rPr>
          <w:rFonts w:ascii="Century Gothic" w:hAnsi="Century Gothic"/>
          <w:b/>
          <w:bCs/>
          <w:noProof/>
          <w:szCs w:val="24"/>
        </w:rPr>
        <w:lastRenderedPageBreak/>
        <w:drawing>
          <wp:inline distT="0" distB="0" distL="0" distR="0" wp14:anchorId="684E78C8" wp14:editId="62840A02">
            <wp:extent cx="5486400" cy="8295640"/>
            <wp:effectExtent l="0" t="0" r="0" b="0"/>
            <wp:docPr id="432813243" name="Picture 2"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13243" name="Picture 2" descr="A screenshot of a document&#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5486400" cy="8295640"/>
                    </a:xfrm>
                    <a:prstGeom prst="rect">
                      <a:avLst/>
                    </a:prstGeom>
                  </pic:spPr>
                </pic:pic>
              </a:graphicData>
            </a:graphic>
          </wp:inline>
        </w:drawing>
      </w:r>
    </w:p>
    <w:p w14:paraId="31EE0386" w14:textId="77777777" w:rsidR="00517E62" w:rsidRPr="00601708" w:rsidRDefault="00517E62" w:rsidP="00E8561D">
      <w:pPr>
        <w:rPr>
          <w:rFonts w:ascii="Century Gothic" w:hAnsi="Century Gothic"/>
          <w:b/>
          <w:bCs/>
          <w:szCs w:val="24"/>
        </w:rPr>
      </w:pPr>
    </w:p>
    <w:p w14:paraId="1106E69F" w14:textId="77777777" w:rsidR="0041316F" w:rsidRPr="00601708" w:rsidRDefault="0041316F" w:rsidP="0041316F">
      <w:pPr>
        <w:rPr>
          <w:rFonts w:ascii="Century Gothic" w:hAnsi="Century Gothic"/>
          <w:b/>
          <w:bCs/>
          <w:szCs w:val="24"/>
        </w:rPr>
      </w:pPr>
      <w:r w:rsidRPr="00601708">
        <w:rPr>
          <w:rFonts w:ascii="Century Gothic" w:hAnsi="Century Gothic"/>
          <w:b/>
          <w:bCs/>
          <w:szCs w:val="24"/>
        </w:rPr>
        <w:t xml:space="preserve">Convention: </w:t>
      </w:r>
    </w:p>
    <w:p w14:paraId="50CA29FE" w14:textId="09F879C3" w:rsidR="0041316F" w:rsidRPr="00601708" w:rsidRDefault="0037426E" w:rsidP="0041316F">
      <w:pPr>
        <w:rPr>
          <w:rFonts w:ascii="Century Gothic" w:hAnsi="Century Gothic"/>
          <w:b/>
          <w:bCs/>
          <w:szCs w:val="24"/>
        </w:rPr>
      </w:pPr>
      <w:r w:rsidRPr="00601708">
        <w:rPr>
          <w:rFonts w:ascii="helvetica neue" w:hAnsi="helvetica neue"/>
          <w:color w:val="313131"/>
          <w:szCs w:val="24"/>
          <w:bdr w:val="none" w:sz="0" w:space="0" w:color="auto" w:frame="1"/>
        </w:rPr>
        <w:t>Convention Committee Report - OCTOBER</w:t>
      </w:r>
      <w:r w:rsidRPr="00601708">
        <w:rPr>
          <w:rFonts w:ascii="helvetica neue" w:hAnsi="helvetica neue"/>
          <w:color w:val="D4D4D5"/>
          <w:szCs w:val="24"/>
        </w:rPr>
        <w:br/>
      </w:r>
      <w:r w:rsidRPr="00601708">
        <w:rPr>
          <w:rFonts w:ascii="helvetica neue" w:hAnsi="helvetica neue"/>
          <w:color w:val="D4D4D5"/>
          <w:szCs w:val="24"/>
        </w:rPr>
        <w:br/>
      </w:r>
      <w:r w:rsidRPr="00601708">
        <w:rPr>
          <w:rFonts w:ascii="helvetica neue" w:hAnsi="helvetica neue"/>
          <w:color w:val="313131"/>
          <w:szCs w:val="24"/>
          <w:bdr w:val="none" w:sz="0" w:space="0" w:color="auto" w:frame="1"/>
        </w:rPr>
        <w:t>Brittany O has volunteered to be Rover for this convention. </w:t>
      </w:r>
      <w:r w:rsidRPr="00601708">
        <w:rPr>
          <w:rFonts w:ascii="helvetica neue" w:hAnsi="helvetica neue"/>
          <w:color w:val="D4D4D5"/>
          <w:szCs w:val="24"/>
        </w:rPr>
        <w:br/>
      </w:r>
      <w:r w:rsidRPr="00601708">
        <w:rPr>
          <w:rFonts w:ascii="helvetica neue" w:hAnsi="helvetica neue"/>
          <w:color w:val="313131"/>
          <w:szCs w:val="24"/>
          <w:bdr w:val="none" w:sz="0" w:space="0" w:color="auto" w:frame="1"/>
        </w:rPr>
        <w:t>Rooms for convention will be reserved </w:t>
      </w:r>
      <w:r w:rsidRPr="00601708">
        <w:rPr>
          <w:rFonts w:ascii="helvetica neue" w:hAnsi="helvetica neue"/>
          <w:color w:val="D4D4D5"/>
          <w:szCs w:val="24"/>
        </w:rPr>
        <w:br/>
      </w:r>
      <w:r w:rsidRPr="00601708">
        <w:rPr>
          <w:rFonts w:ascii="helvetica neue" w:hAnsi="helvetica neue"/>
          <w:color w:val="313131"/>
          <w:szCs w:val="24"/>
          <w:bdr w:val="none" w:sz="0" w:space="0" w:color="auto" w:frame="1"/>
        </w:rPr>
        <w:t>All speakers are confirmed </w:t>
      </w:r>
      <w:r w:rsidRPr="00601708">
        <w:rPr>
          <w:rFonts w:ascii="helvetica neue" w:hAnsi="helvetica neue"/>
          <w:color w:val="D4D4D5"/>
          <w:szCs w:val="24"/>
        </w:rPr>
        <w:br/>
      </w:r>
      <w:r w:rsidRPr="00601708">
        <w:rPr>
          <w:rFonts w:ascii="helvetica neue" w:hAnsi="helvetica neue"/>
          <w:color w:val="D4D4D5"/>
          <w:szCs w:val="24"/>
        </w:rPr>
        <w:br/>
      </w:r>
      <w:r w:rsidRPr="00601708">
        <w:rPr>
          <w:rFonts w:ascii="helvetica neue" w:hAnsi="helvetica neue"/>
          <w:color w:val="313131"/>
          <w:szCs w:val="24"/>
          <w:bdr w:val="none" w:sz="0" w:space="0" w:color="auto" w:frame="1"/>
        </w:rPr>
        <w:t>All subcommittees are ready to go for fall convention. </w:t>
      </w:r>
      <w:r w:rsidRPr="00601708">
        <w:rPr>
          <w:rFonts w:ascii="helvetica neue" w:hAnsi="helvetica neue"/>
          <w:color w:val="D4D4D5"/>
          <w:szCs w:val="24"/>
        </w:rPr>
        <w:br/>
      </w:r>
      <w:r w:rsidRPr="00601708">
        <w:rPr>
          <w:rFonts w:ascii="helvetica neue" w:hAnsi="helvetica neue"/>
          <w:color w:val="D4D4D5"/>
          <w:szCs w:val="24"/>
        </w:rPr>
        <w:br/>
      </w:r>
      <w:r w:rsidRPr="00601708">
        <w:rPr>
          <w:rFonts w:ascii="helvetica neue" w:hAnsi="helvetica neue"/>
          <w:color w:val="313131"/>
          <w:szCs w:val="24"/>
          <w:bdr w:val="none" w:sz="0" w:space="0" w:color="auto" w:frame="1"/>
        </w:rPr>
        <w:t xml:space="preserve">-There aren’t very many topics on list received. LeeLee will be contacted to further discuss choices for workshops due to the fact that </w:t>
      </w:r>
      <w:proofErr w:type="spellStart"/>
      <w:proofErr w:type="gramStart"/>
      <w:r w:rsidRPr="00601708">
        <w:rPr>
          <w:rFonts w:ascii="helvetica neue" w:hAnsi="helvetica neue"/>
          <w:color w:val="313131"/>
          <w:szCs w:val="24"/>
          <w:bdr w:val="none" w:sz="0" w:space="0" w:color="auto" w:frame="1"/>
        </w:rPr>
        <w:t>their</w:t>
      </w:r>
      <w:proofErr w:type="spellEnd"/>
      <w:proofErr w:type="gramEnd"/>
      <w:r w:rsidRPr="00601708">
        <w:rPr>
          <w:rFonts w:ascii="helvetica neue" w:hAnsi="helvetica neue"/>
          <w:color w:val="313131"/>
          <w:szCs w:val="24"/>
          <w:bdr w:val="none" w:sz="0" w:space="0" w:color="auto" w:frame="1"/>
        </w:rPr>
        <w:t xml:space="preserve"> were only 10-12 sent </w:t>
      </w:r>
      <w:proofErr w:type="gramStart"/>
      <w:r w:rsidRPr="00601708">
        <w:rPr>
          <w:rFonts w:ascii="helvetica neue" w:hAnsi="helvetica neue"/>
          <w:color w:val="313131"/>
          <w:szCs w:val="24"/>
          <w:bdr w:val="none" w:sz="0" w:space="0" w:color="auto" w:frame="1"/>
        </w:rPr>
        <w:t>in list</w:t>
      </w:r>
      <w:proofErr w:type="gramEnd"/>
      <w:r w:rsidRPr="00601708">
        <w:rPr>
          <w:rFonts w:ascii="helvetica neue" w:hAnsi="helvetica neue"/>
          <w:color w:val="313131"/>
          <w:szCs w:val="24"/>
          <w:bdr w:val="none" w:sz="0" w:space="0" w:color="auto" w:frame="1"/>
        </w:rPr>
        <w:t>. </w:t>
      </w:r>
      <w:r w:rsidRPr="00601708">
        <w:rPr>
          <w:rFonts w:ascii="helvetica neue" w:hAnsi="helvetica neue"/>
          <w:color w:val="D4D4D5"/>
          <w:szCs w:val="24"/>
        </w:rPr>
        <w:br/>
      </w:r>
      <w:r w:rsidRPr="00601708">
        <w:rPr>
          <w:rFonts w:ascii="helvetica neue" w:hAnsi="helvetica neue"/>
          <w:color w:val="313131"/>
          <w:szCs w:val="24"/>
          <w:bdr w:val="none" w:sz="0" w:space="0" w:color="auto" w:frame="1"/>
        </w:rPr>
        <w:t>-MRSCNA CHAIR will print copies of correlating basic text readings for workshops </w:t>
      </w:r>
      <w:r w:rsidRPr="00601708">
        <w:rPr>
          <w:rFonts w:ascii="helvetica neue" w:hAnsi="helvetica neue"/>
          <w:color w:val="D4D4D5"/>
          <w:szCs w:val="24"/>
        </w:rPr>
        <w:br/>
      </w:r>
      <w:r w:rsidRPr="00601708">
        <w:rPr>
          <w:rFonts w:ascii="helvetica neue" w:hAnsi="helvetica neue"/>
          <w:color w:val="313131"/>
          <w:szCs w:val="24"/>
          <w:bdr w:val="none" w:sz="0" w:space="0" w:color="auto" w:frame="1"/>
        </w:rPr>
        <w:t xml:space="preserve">-Previous convention vice chair will continue to help current vice chair with taking over new position </w:t>
      </w:r>
      <w:proofErr w:type="gramStart"/>
      <w:r w:rsidRPr="00601708">
        <w:rPr>
          <w:rFonts w:ascii="helvetica neue" w:hAnsi="helvetica neue"/>
          <w:color w:val="313131"/>
          <w:szCs w:val="24"/>
          <w:bdr w:val="none" w:sz="0" w:space="0" w:color="auto" w:frame="1"/>
        </w:rPr>
        <w:t>And</w:t>
      </w:r>
      <w:proofErr w:type="gramEnd"/>
      <w:r w:rsidRPr="00601708">
        <w:rPr>
          <w:rFonts w:ascii="helvetica neue" w:hAnsi="helvetica neue"/>
          <w:color w:val="313131"/>
          <w:szCs w:val="24"/>
          <w:bdr w:val="none" w:sz="0" w:space="0" w:color="auto" w:frame="1"/>
        </w:rPr>
        <w:t xml:space="preserve"> with the program so that we can get it out before the week of convention. </w:t>
      </w:r>
      <w:r w:rsidRPr="00601708">
        <w:rPr>
          <w:rFonts w:ascii="helvetica neue" w:hAnsi="helvetica neue"/>
          <w:color w:val="D4D4D5"/>
          <w:szCs w:val="24"/>
        </w:rPr>
        <w:br/>
      </w:r>
      <w:r w:rsidRPr="00601708">
        <w:rPr>
          <w:rFonts w:ascii="helvetica neue" w:hAnsi="helvetica neue"/>
          <w:color w:val="313131"/>
          <w:szCs w:val="24"/>
          <w:bdr w:val="none" w:sz="0" w:space="0" w:color="auto" w:frame="1"/>
        </w:rPr>
        <w:t xml:space="preserve">-When Merchandise is open both Chair and Vice Chair of merchandise need to be there unless another approved money person (convention chairs, reg chairs, chair, vice chair, RD) is there to take their position over until they return. The expectation is that both be there when open </w:t>
      </w:r>
      <w:proofErr w:type="gramStart"/>
      <w:r w:rsidRPr="00601708">
        <w:rPr>
          <w:rFonts w:ascii="helvetica neue" w:hAnsi="helvetica neue"/>
          <w:color w:val="313131"/>
          <w:szCs w:val="24"/>
          <w:bdr w:val="none" w:sz="0" w:space="0" w:color="auto" w:frame="1"/>
        </w:rPr>
        <w:t>if at all possible</w:t>
      </w:r>
      <w:proofErr w:type="gramEnd"/>
      <w:r w:rsidRPr="00601708">
        <w:rPr>
          <w:rFonts w:ascii="helvetica neue" w:hAnsi="helvetica neue"/>
          <w:color w:val="313131"/>
          <w:szCs w:val="24"/>
          <w:bdr w:val="none" w:sz="0" w:space="0" w:color="auto" w:frame="1"/>
        </w:rPr>
        <w:t>. </w:t>
      </w:r>
      <w:r w:rsidRPr="00601708">
        <w:rPr>
          <w:rFonts w:ascii="helvetica neue" w:hAnsi="helvetica neue"/>
          <w:color w:val="D4D4D5"/>
          <w:szCs w:val="24"/>
        </w:rPr>
        <w:br/>
      </w:r>
      <w:r w:rsidRPr="00601708">
        <w:rPr>
          <w:rFonts w:ascii="helvetica neue" w:hAnsi="helvetica neue"/>
          <w:color w:val="313131"/>
          <w:szCs w:val="24"/>
          <w:bdr w:val="none" w:sz="0" w:space="0" w:color="auto" w:frame="1"/>
        </w:rPr>
        <w:t xml:space="preserve">ONLY APPROVED PEOPLE HANDLE </w:t>
      </w:r>
      <w:proofErr w:type="gramStart"/>
      <w:r w:rsidRPr="00601708">
        <w:rPr>
          <w:rFonts w:ascii="helvetica neue" w:hAnsi="helvetica neue"/>
          <w:color w:val="313131"/>
          <w:szCs w:val="24"/>
          <w:bdr w:val="none" w:sz="0" w:space="0" w:color="auto" w:frame="1"/>
        </w:rPr>
        <w:t>MONEY</w:t>
      </w:r>
      <w:proofErr w:type="gramEnd"/>
      <w:r w:rsidRPr="00601708">
        <w:rPr>
          <w:rFonts w:ascii="helvetica neue" w:hAnsi="helvetica neue"/>
          <w:color w:val="313131"/>
          <w:szCs w:val="24"/>
          <w:bdr w:val="none" w:sz="0" w:space="0" w:color="auto" w:frame="1"/>
        </w:rPr>
        <w:t xml:space="preserve"> but you can have outside help in your positions to do things like carry boxes, work the door, do math, </w:t>
      </w:r>
      <w:proofErr w:type="spellStart"/>
      <w:r w:rsidRPr="00601708">
        <w:rPr>
          <w:rFonts w:ascii="helvetica neue" w:hAnsi="helvetica neue"/>
          <w:color w:val="313131"/>
          <w:szCs w:val="24"/>
          <w:bdr w:val="none" w:sz="0" w:space="0" w:color="auto" w:frame="1"/>
        </w:rPr>
        <w:t>ect</w:t>
      </w:r>
      <w:proofErr w:type="spellEnd"/>
      <w:r w:rsidRPr="00601708">
        <w:rPr>
          <w:rFonts w:ascii="helvetica neue" w:hAnsi="helvetica neue"/>
          <w:color w:val="313131"/>
          <w:szCs w:val="24"/>
          <w:bdr w:val="none" w:sz="0" w:space="0" w:color="auto" w:frame="1"/>
        </w:rPr>
        <w:t>. </w:t>
      </w:r>
      <w:r w:rsidRPr="00601708">
        <w:rPr>
          <w:rFonts w:ascii="helvetica neue" w:hAnsi="helvetica neue"/>
          <w:color w:val="D4D4D5"/>
          <w:szCs w:val="24"/>
        </w:rPr>
        <w:br/>
      </w:r>
      <w:r w:rsidRPr="00601708">
        <w:rPr>
          <w:rFonts w:ascii="helvetica neue" w:hAnsi="helvetica neue"/>
          <w:color w:val="D4D4D5"/>
          <w:szCs w:val="24"/>
        </w:rPr>
        <w:br/>
      </w:r>
      <w:r w:rsidRPr="00601708">
        <w:rPr>
          <w:rFonts w:ascii="helvetica neue" w:hAnsi="helvetica neue"/>
          <w:color w:val="313131"/>
          <w:szCs w:val="24"/>
          <w:bdr w:val="none" w:sz="0" w:space="0" w:color="auto" w:frame="1"/>
        </w:rPr>
        <w:t>SPRING CONVENTION</w:t>
      </w:r>
      <w:r w:rsidRPr="00601708">
        <w:rPr>
          <w:rFonts w:ascii="helvetica neue" w:hAnsi="helvetica neue"/>
          <w:color w:val="D4D4D5"/>
          <w:szCs w:val="24"/>
        </w:rPr>
        <w:br/>
      </w:r>
      <w:r w:rsidRPr="00601708">
        <w:rPr>
          <w:rFonts w:ascii="helvetica neue" w:hAnsi="helvetica neue"/>
          <w:color w:val="313131"/>
          <w:szCs w:val="24"/>
          <w:bdr w:val="none" w:sz="0" w:space="0" w:color="auto" w:frame="1"/>
        </w:rPr>
        <w:t>PRESENTATION GUYS </w:t>
      </w:r>
      <w:r w:rsidRPr="00601708">
        <w:rPr>
          <w:rFonts w:ascii="helvetica neue" w:hAnsi="helvetica neue"/>
          <w:color w:val="D4D4D5"/>
          <w:szCs w:val="24"/>
        </w:rPr>
        <w:br/>
      </w:r>
      <w:r w:rsidRPr="00601708">
        <w:rPr>
          <w:rFonts w:ascii="Segoe UI Symbol" w:hAnsi="Segoe UI Symbol" w:cs="Segoe UI Symbol"/>
          <w:color w:val="313131"/>
          <w:szCs w:val="24"/>
          <w:bdr w:val="none" w:sz="0" w:space="0" w:color="auto" w:frame="1"/>
        </w:rPr>
        <w:t>⁃</w:t>
      </w:r>
      <w:r w:rsidRPr="00601708">
        <w:rPr>
          <w:rFonts w:ascii="helvetica neue" w:hAnsi="helvetica neue"/>
          <w:color w:val="313131"/>
          <w:szCs w:val="24"/>
          <w:bdr w:val="none" w:sz="0" w:space="0" w:color="auto" w:frame="1"/>
        </w:rPr>
        <w:t xml:space="preserve"> Presentation guys who do presentations on the history of the Basic Text and the history of NA possibly to come to spring convention they would need an </w:t>
      </w:r>
      <w:proofErr w:type="gramStart"/>
      <w:r w:rsidRPr="00601708">
        <w:rPr>
          <w:rFonts w:ascii="helvetica neue" w:hAnsi="helvetica neue"/>
          <w:color w:val="313131"/>
          <w:szCs w:val="24"/>
          <w:bdr w:val="none" w:sz="0" w:space="0" w:color="auto" w:frame="1"/>
        </w:rPr>
        <w:t>hour</w:t>
      </w:r>
      <w:proofErr w:type="gramEnd"/>
      <w:r w:rsidRPr="00601708">
        <w:rPr>
          <w:rFonts w:ascii="helvetica neue" w:hAnsi="helvetica neue"/>
          <w:color w:val="313131"/>
          <w:szCs w:val="24"/>
          <w:bdr w:val="none" w:sz="0" w:space="0" w:color="auto" w:frame="1"/>
        </w:rPr>
        <w:t xml:space="preserve"> and a half blocked per presentation in assembly hall </w:t>
      </w:r>
      <w:r w:rsidRPr="00601708">
        <w:rPr>
          <w:rFonts w:ascii="helvetica neue" w:hAnsi="helvetica neue"/>
          <w:color w:val="D4D4D5"/>
          <w:szCs w:val="24"/>
        </w:rPr>
        <w:br/>
      </w:r>
      <w:r w:rsidRPr="00601708">
        <w:rPr>
          <w:rFonts w:ascii="Segoe UI Symbol" w:hAnsi="Segoe UI Symbol" w:cs="Segoe UI Symbol"/>
          <w:color w:val="313131"/>
          <w:szCs w:val="24"/>
          <w:bdr w:val="none" w:sz="0" w:space="0" w:color="auto" w:frame="1"/>
        </w:rPr>
        <w:t>⁃</w:t>
      </w:r>
      <w:r w:rsidRPr="00601708">
        <w:rPr>
          <w:rFonts w:ascii="helvetica neue" w:hAnsi="helvetica neue"/>
          <w:color w:val="313131"/>
          <w:szCs w:val="24"/>
          <w:bdr w:val="none" w:sz="0" w:space="0" w:color="auto" w:frame="1"/>
        </w:rPr>
        <w:t xml:space="preserve"> We would have to find a gap in registration and work out mechanics. </w:t>
      </w:r>
      <w:r w:rsidRPr="00601708">
        <w:rPr>
          <w:rFonts w:ascii="helvetica neue" w:hAnsi="helvetica neue"/>
          <w:color w:val="D4D4D5"/>
          <w:szCs w:val="24"/>
        </w:rPr>
        <w:br/>
      </w:r>
      <w:r w:rsidRPr="00601708">
        <w:rPr>
          <w:rFonts w:ascii="Segoe UI Symbol" w:hAnsi="Segoe UI Symbol" w:cs="Segoe UI Symbol"/>
          <w:color w:val="313131"/>
          <w:szCs w:val="24"/>
          <w:bdr w:val="none" w:sz="0" w:space="0" w:color="auto" w:frame="1"/>
        </w:rPr>
        <w:t>⁃</w:t>
      </w:r>
      <w:r w:rsidRPr="00601708">
        <w:rPr>
          <w:rFonts w:ascii="helvetica neue" w:hAnsi="helvetica neue"/>
          <w:color w:val="313131"/>
          <w:szCs w:val="24"/>
          <w:bdr w:val="none" w:sz="0" w:space="0" w:color="auto" w:frame="1"/>
        </w:rPr>
        <w:t xml:space="preserve"> We could have them in a 1-3 GAP </w:t>
      </w:r>
      <w:proofErr w:type="gramStart"/>
      <w:r w:rsidRPr="00601708">
        <w:rPr>
          <w:rFonts w:ascii="helvetica neue" w:hAnsi="helvetica neue"/>
          <w:color w:val="313131"/>
          <w:szCs w:val="24"/>
          <w:bdr w:val="none" w:sz="0" w:space="0" w:color="auto" w:frame="1"/>
        </w:rPr>
        <w:t>( 1:15</w:t>
      </w:r>
      <w:proofErr w:type="gramEnd"/>
      <w:r w:rsidRPr="00601708">
        <w:rPr>
          <w:rFonts w:ascii="helvetica neue" w:hAnsi="helvetica neue"/>
          <w:color w:val="313131"/>
          <w:szCs w:val="24"/>
          <w:bdr w:val="none" w:sz="0" w:space="0" w:color="auto" w:frame="1"/>
        </w:rPr>
        <w:t>-2:45) and then have Registration 3:00 - 5 ? </w:t>
      </w:r>
      <w:r w:rsidRPr="00601708">
        <w:rPr>
          <w:rFonts w:ascii="helvetica neue" w:hAnsi="helvetica neue"/>
          <w:color w:val="D4D4D5"/>
          <w:szCs w:val="24"/>
        </w:rPr>
        <w:br/>
      </w:r>
      <w:r w:rsidRPr="00601708">
        <w:rPr>
          <w:rFonts w:ascii="Segoe UI Symbol" w:hAnsi="Segoe UI Symbol" w:cs="Segoe UI Symbol"/>
          <w:color w:val="313131"/>
          <w:szCs w:val="24"/>
          <w:bdr w:val="none" w:sz="0" w:space="0" w:color="auto" w:frame="1"/>
        </w:rPr>
        <w:t>⁃</w:t>
      </w:r>
      <w:r w:rsidRPr="00601708">
        <w:rPr>
          <w:rFonts w:ascii="helvetica neue" w:hAnsi="helvetica neue"/>
          <w:color w:val="313131"/>
          <w:szCs w:val="24"/>
          <w:bdr w:val="none" w:sz="0" w:space="0" w:color="auto" w:frame="1"/>
        </w:rPr>
        <w:t xml:space="preserve"> schedule less topic meetings during this time</w:t>
      </w:r>
      <w:r w:rsidRPr="00601708">
        <w:rPr>
          <w:rFonts w:ascii="helvetica neue" w:hAnsi="helvetica neue"/>
          <w:color w:val="D4D4D5"/>
          <w:szCs w:val="24"/>
        </w:rPr>
        <w:br/>
      </w:r>
      <w:r w:rsidRPr="00601708">
        <w:rPr>
          <w:rFonts w:ascii="helvetica neue" w:hAnsi="helvetica neue"/>
          <w:color w:val="D4D4D5"/>
          <w:szCs w:val="24"/>
        </w:rPr>
        <w:br/>
      </w:r>
      <w:r w:rsidRPr="00601708">
        <w:rPr>
          <w:rFonts w:ascii="Segoe UI Symbol" w:hAnsi="Segoe UI Symbol" w:cs="Segoe UI Symbol"/>
          <w:color w:val="313131"/>
          <w:szCs w:val="24"/>
          <w:bdr w:val="none" w:sz="0" w:space="0" w:color="auto" w:frame="1"/>
        </w:rPr>
        <w:t>⁃</w:t>
      </w:r>
      <w:r w:rsidRPr="00601708">
        <w:rPr>
          <w:rFonts w:ascii="helvetica neue" w:hAnsi="helvetica neue"/>
          <w:color w:val="313131"/>
          <w:szCs w:val="24"/>
          <w:bdr w:val="none" w:sz="0" w:space="0" w:color="auto" w:frame="1"/>
        </w:rPr>
        <w:t xml:space="preserve"> Call for Artwork for spring needs put out with deadline of January 1st </w:t>
      </w:r>
      <w:r w:rsidRPr="00601708">
        <w:rPr>
          <w:rFonts w:ascii="helvetica neue" w:hAnsi="helvetica neue"/>
          <w:color w:val="D4D4D5"/>
          <w:szCs w:val="24"/>
        </w:rPr>
        <w:br/>
      </w:r>
      <w:r w:rsidRPr="00601708">
        <w:rPr>
          <w:rFonts w:ascii="helvetica neue" w:hAnsi="helvetica neue"/>
          <w:color w:val="313131"/>
          <w:szCs w:val="24"/>
          <w:bdr w:val="none" w:sz="0" w:space="0" w:color="auto" w:frame="1"/>
        </w:rPr>
        <w:t>SPIRIT OF LOVE</w:t>
      </w:r>
      <w:r w:rsidRPr="00601708">
        <w:rPr>
          <w:rFonts w:ascii="helvetica neue" w:hAnsi="helvetica neue"/>
          <w:color w:val="D4D4D5"/>
          <w:szCs w:val="24"/>
        </w:rPr>
        <w:br/>
      </w:r>
      <w:r w:rsidRPr="00601708">
        <w:rPr>
          <w:rFonts w:ascii="helvetica neue" w:hAnsi="helvetica neue"/>
          <w:color w:val="313131"/>
          <w:szCs w:val="24"/>
          <w:bdr w:val="none" w:sz="0" w:space="0" w:color="auto" w:frame="1"/>
        </w:rPr>
        <w:t>-Submissions to Web Servants. </w:t>
      </w:r>
      <w:r w:rsidRPr="00601708">
        <w:rPr>
          <w:rFonts w:ascii="helvetica neue" w:hAnsi="helvetica neue"/>
          <w:color w:val="D4D4D5"/>
          <w:szCs w:val="24"/>
        </w:rPr>
        <w:br/>
      </w:r>
      <w:r w:rsidRPr="00601708">
        <w:rPr>
          <w:rFonts w:ascii="helvetica neue" w:hAnsi="helvetica neue"/>
          <w:color w:val="D4D4D5"/>
          <w:szCs w:val="24"/>
        </w:rPr>
        <w:br/>
      </w:r>
      <w:r w:rsidRPr="00601708">
        <w:rPr>
          <w:rFonts w:ascii="helvetica neue" w:hAnsi="helvetica neue"/>
          <w:color w:val="313131"/>
          <w:szCs w:val="24"/>
          <w:bdr w:val="none" w:sz="0" w:space="0" w:color="auto" w:frame="1"/>
        </w:rPr>
        <w:t>Thank you- Tia M. Convention Secretary.</w:t>
      </w:r>
    </w:p>
    <w:p w14:paraId="76B9D301" w14:textId="77777777" w:rsidR="0041316F" w:rsidRPr="00601708" w:rsidRDefault="0041316F" w:rsidP="0041316F">
      <w:pPr>
        <w:rPr>
          <w:rFonts w:ascii="Century Gothic" w:hAnsi="Century Gothic"/>
          <w:b/>
          <w:bCs/>
          <w:szCs w:val="24"/>
        </w:rPr>
      </w:pPr>
    </w:p>
    <w:p w14:paraId="712A3A27" w14:textId="77777777" w:rsidR="003163D5" w:rsidRPr="00601708" w:rsidRDefault="003163D5" w:rsidP="00E8561D">
      <w:pPr>
        <w:rPr>
          <w:rFonts w:ascii="Century Gothic" w:hAnsi="Century Gothic"/>
          <w:szCs w:val="24"/>
        </w:rPr>
      </w:pPr>
    </w:p>
    <w:p w14:paraId="452B44B4" w14:textId="478342FC" w:rsidR="002A1BBE" w:rsidRPr="00601708" w:rsidRDefault="002A1BBE" w:rsidP="00B6520A">
      <w:pPr>
        <w:rPr>
          <w:rFonts w:ascii="Century Gothic" w:hAnsi="Century Gothic"/>
          <w:b/>
          <w:szCs w:val="24"/>
          <w:u w:val="single"/>
        </w:rPr>
      </w:pPr>
    </w:p>
    <w:p w14:paraId="66957F25" w14:textId="40B6F03E" w:rsidR="000B0F08" w:rsidRPr="00601708" w:rsidRDefault="007F25B2" w:rsidP="00B6520A">
      <w:pPr>
        <w:rPr>
          <w:rFonts w:ascii="Century Gothic" w:hAnsi="Century Gothic" w:cs="Arial"/>
          <w:color w:val="222222"/>
          <w:szCs w:val="24"/>
        </w:rPr>
      </w:pPr>
      <w:r w:rsidRPr="00601708">
        <w:rPr>
          <w:rFonts w:ascii="Century Gothic" w:hAnsi="Century Gothic"/>
          <w:b/>
          <w:szCs w:val="24"/>
          <w:u w:val="single"/>
        </w:rPr>
        <w:t>RD Report</w:t>
      </w:r>
      <w:r w:rsidRPr="00601708">
        <w:rPr>
          <w:rFonts w:ascii="Century Gothic" w:hAnsi="Century Gothic"/>
          <w:szCs w:val="24"/>
          <w:u w:val="single"/>
        </w:rPr>
        <w:t>:</w:t>
      </w:r>
    </w:p>
    <w:p w14:paraId="7E3A65DE" w14:textId="77777777" w:rsidR="00DE1D3E" w:rsidRPr="00601708" w:rsidRDefault="00DE1D3E" w:rsidP="007F25B2">
      <w:pPr>
        <w:rPr>
          <w:b/>
          <w:bCs/>
          <w:szCs w:val="24"/>
          <w:u w:val="single"/>
        </w:rPr>
      </w:pPr>
    </w:p>
    <w:p w14:paraId="088AB896" w14:textId="03A2131B" w:rsidR="005D6B9E" w:rsidRPr="00601708" w:rsidRDefault="00097E36" w:rsidP="005D6B9E">
      <w:pPr>
        <w:shd w:val="clear" w:color="auto" w:fill="FFFFFF"/>
        <w:rPr>
          <w:rFonts w:ascii="Arial" w:hAnsi="Arial" w:cs="Arial"/>
          <w:color w:val="888888"/>
          <w:szCs w:val="24"/>
        </w:rPr>
      </w:pPr>
      <w:r w:rsidRPr="00601708">
        <w:rPr>
          <w:rFonts w:ascii="Arial" w:hAnsi="Arial" w:cs="Arial"/>
          <w:color w:val="888888"/>
          <w:szCs w:val="24"/>
        </w:rPr>
        <w:t>No Report Submitted</w:t>
      </w:r>
    </w:p>
    <w:tbl>
      <w:tblPr>
        <w:tblW w:w="0" w:type="auto"/>
        <w:tblCellMar>
          <w:top w:w="15" w:type="dxa"/>
          <w:left w:w="15" w:type="dxa"/>
          <w:bottom w:w="15" w:type="dxa"/>
          <w:right w:w="15" w:type="dxa"/>
        </w:tblCellMar>
        <w:tblLook w:val="04A0" w:firstRow="1" w:lastRow="0" w:firstColumn="1" w:lastColumn="0" w:noHBand="0" w:noVBand="1"/>
      </w:tblPr>
      <w:tblGrid>
        <w:gridCol w:w="600"/>
        <w:gridCol w:w="8040"/>
      </w:tblGrid>
      <w:tr w:rsidR="005D6B9E" w:rsidRPr="00601708" w14:paraId="4D3F6B4E" w14:textId="77777777" w:rsidTr="005D6B9E">
        <w:tc>
          <w:tcPr>
            <w:tcW w:w="660" w:type="dxa"/>
            <w:tcMar>
              <w:top w:w="0" w:type="dxa"/>
              <w:left w:w="240" w:type="dxa"/>
              <w:bottom w:w="0" w:type="dxa"/>
              <w:right w:w="240" w:type="dxa"/>
            </w:tcMar>
          </w:tcPr>
          <w:p w14:paraId="4CD8127B" w14:textId="7A91AD63" w:rsidR="005D6B9E" w:rsidRPr="00601708" w:rsidRDefault="005D6B9E" w:rsidP="005D6B9E">
            <w:pPr>
              <w:rPr>
                <w:szCs w:val="24"/>
              </w:rPr>
            </w:pPr>
          </w:p>
        </w:tc>
        <w:tc>
          <w:tcPr>
            <w:tcW w:w="12240" w:type="dxa"/>
            <w:tcMar>
              <w:top w:w="0" w:type="dxa"/>
              <w:left w:w="0" w:type="dxa"/>
              <w:bottom w:w="0" w:type="dxa"/>
              <w:right w:w="0" w:type="dxa"/>
            </w:tcMar>
            <w:vAlign w:val="center"/>
          </w:tcPr>
          <w:p w14:paraId="63D06855" w14:textId="476B4DBA" w:rsidR="005D6B9E" w:rsidRPr="00601708" w:rsidRDefault="005D6B9E" w:rsidP="005D6B9E">
            <w:pPr>
              <w:shd w:val="clear" w:color="auto" w:fill="FFFFFF"/>
              <w:spacing w:line="300" w:lineRule="atLeast"/>
              <w:rPr>
                <w:color w:val="222222"/>
                <w:szCs w:val="24"/>
              </w:rPr>
            </w:pPr>
          </w:p>
        </w:tc>
      </w:tr>
    </w:tbl>
    <w:p w14:paraId="262422A0" w14:textId="77777777" w:rsidR="00615907" w:rsidRPr="00601708" w:rsidRDefault="00615907" w:rsidP="007F25B2">
      <w:pPr>
        <w:rPr>
          <w:rFonts w:ascii="Century Gothic" w:hAnsi="Century Gothic"/>
          <w:b/>
          <w:bCs/>
          <w:szCs w:val="24"/>
          <w:u w:val="single"/>
        </w:rPr>
      </w:pPr>
    </w:p>
    <w:p w14:paraId="088BA5EA" w14:textId="7BC4157E" w:rsidR="008D31B8" w:rsidRPr="00601708" w:rsidRDefault="007F25B2" w:rsidP="007F25B2">
      <w:pPr>
        <w:rPr>
          <w:rFonts w:ascii="Century Gothic" w:hAnsi="Century Gothic"/>
          <w:bCs/>
          <w:szCs w:val="24"/>
        </w:rPr>
      </w:pPr>
      <w:r w:rsidRPr="00601708">
        <w:rPr>
          <w:rFonts w:ascii="Century Gothic" w:hAnsi="Century Gothic"/>
          <w:b/>
          <w:bCs/>
          <w:szCs w:val="24"/>
          <w:u w:val="single"/>
        </w:rPr>
        <w:t>RDA Report:</w:t>
      </w:r>
      <w:r w:rsidRPr="00601708">
        <w:rPr>
          <w:rFonts w:ascii="Century Gothic" w:hAnsi="Century Gothic"/>
          <w:bCs/>
          <w:szCs w:val="24"/>
        </w:rPr>
        <w:t xml:space="preserve"> </w:t>
      </w:r>
    </w:p>
    <w:p w14:paraId="300C11A2" w14:textId="53F70C3C" w:rsidR="00A526E0" w:rsidRPr="00601708" w:rsidRDefault="00A526E0" w:rsidP="007F25B2">
      <w:pPr>
        <w:rPr>
          <w:rFonts w:ascii="Century Gothic" w:hAnsi="Century Gothic"/>
          <w:bCs/>
          <w:szCs w:val="24"/>
        </w:rPr>
      </w:pPr>
      <w:bookmarkStart w:id="24" w:name="_Hlk101890478"/>
      <w:r w:rsidRPr="00601708">
        <w:rPr>
          <w:rFonts w:ascii="Century Gothic" w:hAnsi="Century Gothic"/>
          <w:bCs/>
          <w:szCs w:val="24"/>
        </w:rPr>
        <w:t xml:space="preserve">No Report Submitted </w:t>
      </w:r>
    </w:p>
    <w:bookmarkEnd w:id="24"/>
    <w:p w14:paraId="3620B8F0" w14:textId="77777777" w:rsidR="00011FFA" w:rsidRPr="00601708" w:rsidRDefault="00011FFA" w:rsidP="007F25B2">
      <w:pPr>
        <w:rPr>
          <w:rFonts w:ascii="Century Gothic" w:hAnsi="Century Gothic"/>
          <w:bCs/>
          <w:szCs w:val="24"/>
        </w:rPr>
      </w:pPr>
    </w:p>
    <w:p w14:paraId="123B9151" w14:textId="1522632E" w:rsidR="00011FFA" w:rsidRPr="00601708" w:rsidRDefault="00011FFA" w:rsidP="007F25B2">
      <w:pPr>
        <w:rPr>
          <w:rFonts w:ascii="Century Gothic" w:hAnsi="Century Gothic"/>
          <w:b/>
          <w:szCs w:val="24"/>
          <w:u w:val="single"/>
        </w:rPr>
      </w:pPr>
      <w:r w:rsidRPr="00601708">
        <w:rPr>
          <w:rFonts w:ascii="Century Gothic" w:hAnsi="Century Gothic"/>
          <w:b/>
          <w:szCs w:val="24"/>
          <w:u w:val="single"/>
        </w:rPr>
        <w:t>P&amp;A:</w:t>
      </w:r>
    </w:p>
    <w:p w14:paraId="5D2E0359" w14:textId="1F9F9F2B" w:rsidR="000E1085" w:rsidRPr="00601708" w:rsidRDefault="007E42B7" w:rsidP="00011FFA">
      <w:pPr>
        <w:rPr>
          <w:rFonts w:ascii="Century Gothic" w:hAnsi="Century Gothic" w:cstheme="minorHAnsi"/>
          <w:szCs w:val="24"/>
        </w:rPr>
      </w:pPr>
      <w:r w:rsidRPr="00601708">
        <w:rPr>
          <w:rFonts w:ascii="Century Gothic" w:hAnsi="Century Gothic" w:cstheme="minorHAnsi"/>
          <w:szCs w:val="24"/>
        </w:rPr>
        <w:t>No Report Submitted</w:t>
      </w:r>
    </w:p>
    <w:p w14:paraId="186D3F69" w14:textId="77777777" w:rsidR="007E42B7" w:rsidRPr="00601708" w:rsidRDefault="007E42B7" w:rsidP="00011FFA">
      <w:pPr>
        <w:rPr>
          <w:rFonts w:ascii="Century Gothic" w:hAnsi="Century Gothic" w:cstheme="minorHAnsi"/>
          <w:szCs w:val="24"/>
        </w:rPr>
      </w:pPr>
    </w:p>
    <w:p w14:paraId="108D2622" w14:textId="31A7F898" w:rsidR="00D140A4" w:rsidRPr="00601708" w:rsidRDefault="00011FFA" w:rsidP="00D140A4">
      <w:pPr>
        <w:rPr>
          <w:rFonts w:ascii="Century Gothic" w:hAnsi="Century Gothic" w:cstheme="minorHAnsi"/>
          <w:b/>
          <w:bCs/>
          <w:szCs w:val="24"/>
          <w:u w:val="single"/>
        </w:rPr>
      </w:pPr>
      <w:r w:rsidRPr="00601708">
        <w:rPr>
          <w:rFonts w:ascii="Century Gothic" w:hAnsi="Century Gothic" w:cstheme="minorHAnsi"/>
          <w:b/>
          <w:bCs/>
          <w:szCs w:val="24"/>
          <w:u w:val="single"/>
        </w:rPr>
        <w:t>FINANCE:</w:t>
      </w:r>
    </w:p>
    <w:p w14:paraId="26F10948" w14:textId="77777777" w:rsidR="00F8411E" w:rsidRPr="00601708" w:rsidRDefault="00F8411E" w:rsidP="00F8411E">
      <w:pPr>
        <w:pStyle w:val="NormalWeb"/>
        <w:rPr>
          <w:rFonts w:ascii="Century Gothic" w:hAnsi="Century Gothic" w:cs="Arial"/>
          <w:b/>
          <w:color w:val="000000"/>
        </w:rPr>
      </w:pPr>
      <w:r w:rsidRPr="00601708">
        <w:rPr>
          <w:rFonts w:ascii="Century Gothic" w:hAnsi="Century Gothic" w:cs="Arial"/>
          <w:b/>
          <w:color w:val="000000"/>
        </w:rPr>
        <w:t>Finance Subcommittee Report</w:t>
      </w:r>
    </w:p>
    <w:p w14:paraId="3A238503" w14:textId="38EB2FF0" w:rsidR="001F1162" w:rsidRPr="00601708" w:rsidRDefault="001F1162" w:rsidP="00F8411E">
      <w:pPr>
        <w:rPr>
          <w:rFonts w:ascii="Century Gothic" w:hAnsi="Century Gothic" w:cs="Arial"/>
          <w:bCs/>
          <w:color w:val="000000"/>
          <w:szCs w:val="24"/>
        </w:rPr>
      </w:pPr>
      <w:r w:rsidRPr="00601708">
        <w:rPr>
          <w:rFonts w:ascii="Century Gothic" w:hAnsi="Century Gothic" w:cs="Arial"/>
          <w:bCs/>
          <w:color w:val="000000"/>
          <w:szCs w:val="24"/>
        </w:rPr>
        <w:t>See Appendix:</w:t>
      </w:r>
    </w:p>
    <w:p w14:paraId="319ACEC0" w14:textId="6C5A3DD4" w:rsidR="001F1162" w:rsidRPr="00601708" w:rsidRDefault="001F1162" w:rsidP="00F8411E">
      <w:pPr>
        <w:rPr>
          <w:rFonts w:ascii="Century Gothic" w:hAnsi="Century Gothic" w:cs="Arial"/>
          <w:bCs/>
          <w:color w:val="000000"/>
          <w:szCs w:val="24"/>
        </w:rPr>
      </w:pPr>
      <w:r w:rsidRPr="00601708">
        <w:rPr>
          <w:rFonts w:ascii="Century Gothic" w:hAnsi="Century Gothic" w:cs="Arial"/>
          <w:bCs/>
          <w:color w:val="000000"/>
          <w:szCs w:val="24"/>
        </w:rPr>
        <w:t>Treasurer Report</w:t>
      </w:r>
    </w:p>
    <w:p w14:paraId="5D02DBA2" w14:textId="4B75D829" w:rsidR="001F1162" w:rsidRPr="00601708" w:rsidRDefault="001F1162" w:rsidP="00F8411E">
      <w:pPr>
        <w:rPr>
          <w:rFonts w:ascii="Century Gothic" w:hAnsi="Century Gothic" w:cs="Arial"/>
          <w:bCs/>
          <w:color w:val="000000"/>
          <w:szCs w:val="24"/>
        </w:rPr>
      </w:pPr>
      <w:r w:rsidRPr="00601708">
        <w:rPr>
          <w:rFonts w:ascii="Century Gothic" w:hAnsi="Century Gothic" w:cs="Arial"/>
          <w:bCs/>
          <w:color w:val="000000"/>
          <w:szCs w:val="24"/>
        </w:rPr>
        <w:t>YTD Report</w:t>
      </w:r>
    </w:p>
    <w:p w14:paraId="02F286EC" w14:textId="55F9DBA7" w:rsidR="001F1162" w:rsidRPr="00601708" w:rsidRDefault="001F1162" w:rsidP="00F8411E">
      <w:pPr>
        <w:rPr>
          <w:rFonts w:ascii="Century Gothic" w:hAnsi="Century Gothic" w:cs="Arial"/>
          <w:bCs/>
          <w:color w:val="000000"/>
          <w:szCs w:val="24"/>
        </w:rPr>
      </w:pPr>
      <w:r w:rsidRPr="00601708">
        <w:rPr>
          <w:rFonts w:ascii="Century Gothic" w:hAnsi="Century Gothic" w:cs="Arial"/>
          <w:bCs/>
          <w:color w:val="000000"/>
          <w:szCs w:val="24"/>
        </w:rPr>
        <w:t>Finance Template</w:t>
      </w:r>
    </w:p>
    <w:p w14:paraId="6D6C83CF" w14:textId="77099CD9" w:rsidR="001F1162" w:rsidRPr="00601708" w:rsidRDefault="001F1162" w:rsidP="00F8411E">
      <w:pPr>
        <w:rPr>
          <w:rFonts w:ascii="Century Gothic" w:hAnsi="Century Gothic" w:cs="Arial"/>
          <w:bCs/>
          <w:color w:val="000000"/>
          <w:szCs w:val="24"/>
        </w:rPr>
      </w:pPr>
    </w:p>
    <w:p w14:paraId="28AEA271" w14:textId="6EABA23D" w:rsidR="00627950" w:rsidRPr="00601708" w:rsidRDefault="001D18AE" w:rsidP="000D7611">
      <w:pPr>
        <w:pStyle w:val="NormalWeb"/>
        <w:spacing w:before="0" w:beforeAutospacing="0" w:after="0" w:afterAutospacing="0"/>
        <w:rPr>
          <w:rFonts w:ascii="Century Gothic" w:hAnsi="Century Gothic" w:cs="Arial"/>
          <w:b/>
          <w:color w:val="000000"/>
          <w:u w:val="single"/>
        </w:rPr>
      </w:pPr>
      <w:r w:rsidRPr="00601708">
        <w:rPr>
          <w:rFonts w:ascii="Century Gothic" w:hAnsi="Century Gothic" w:cs="Arial"/>
          <w:b/>
          <w:color w:val="000000"/>
          <w:u w:val="single"/>
        </w:rPr>
        <w:t>NEW BUSINESS:</w:t>
      </w:r>
    </w:p>
    <w:p w14:paraId="0ACC78B8" w14:textId="77777777" w:rsidR="00755541" w:rsidRPr="00601708" w:rsidRDefault="00755541" w:rsidP="00344208">
      <w:pPr>
        <w:rPr>
          <w:rFonts w:ascii="Century Gothic" w:eastAsiaTheme="minorHAnsi" w:hAnsi="Century Gothic" w:cs="CenturyGothic-Bold"/>
          <w:szCs w:val="24"/>
        </w:rPr>
      </w:pPr>
    </w:p>
    <w:p w14:paraId="7708F2BA" w14:textId="0970FBB2" w:rsidR="00672856" w:rsidRPr="00601708" w:rsidRDefault="00245A0A" w:rsidP="006D18A1">
      <w:pPr>
        <w:rPr>
          <w:rFonts w:ascii="Century Gothic" w:eastAsiaTheme="minorHAnsi" w:hAnsi="Century Gothic" w:cs="CenturyGothic-Bold"/>
          <w:szCs w:val="24"/>
        </w:rPr>
      </w:pPr>
      <w:r w:rsidRPr="00601708">
        <w:rPr>
          <w:rFonts w:ascii="Century Gothic" w:eastAsiaTheme="minorHAnsi" w:hAnsi="Century Gothic" w:cs="CenturyGothic-Bold"/>
          <w:szCs w:val="24"/>
        </w:rPr>
        <w:t>No proposals were submitted</w:t>
      </w:r>
    </w:p>
    <w:p w14:paraId="71B6FD66" w14:textId="77777777" w:rsidR="00245A0A" w:rsidRPr="00601708" w:rsidRDefault="00245A0A" w:rsidP="006D18A1">
      <w:pPr>
        <w:rPr>
          <w:rFonts w:ascii="Century Gothic" w:eastAsiaTheme="minorHAnsi" w:hAnsi="Century Gothic" w:cs="CenturyGothic-Bold"/>
          <w:b/>
          <w:bCs/>
          <w:szCs w:val="24"/>
        </w:rPr>
      </w:pPr>
    </w:p>
    <w:p w14:paraId="4CE908EB" w14:textId="57AB9AC5" w:rsidR="00527BAA" w:rsidRPr="00601708" w:rsidRDefault="00053A65" w:rsidP="00053A65">
      <w:pPr>
        <w:spacing w:after="160" w:line="259" w:lineRule="auto"/>
        <w:rPr>
          <w:rFonts w:ascii="Century Gothic" w:hAnsi="Century Gothic"/>
          <w:szCs w:val="24"/>
        </w:rPr>
      </w:pPr>
      <w:r w:rsidRPr="00601708">
        <w:rPr>
          <w:rFonts w:ascii="Century Gothic" w:hAnsi="Century Gothic"/>
          <w:b/>
          <w:szCs w:val="24"/>
          <w:u w:val="single"/>
        </w:rPr>
        <w:t>NAWS DONATION:</w:t>
      </w:r>
      <w:r w:rsidR="00DE1431" w:rsidRPr="00601708">
        <w:rPr>
          <w:rFonts w:ascii="Century Gothic" w:hAnsi="Century Gothic"/>
          <w:szCs w:val="24"/>
        </w:rPr>
        <w:t xml:space="preserve"> </w:t>
      </w:r>
    </w:p>
    <w:p w14:paraId="30A9CD36" w14:textId="555345C6" w:rsidR="00DA30D1" w:rsidRPr="00601708" w:rsidRDefault="007E0B1A" w:rsidP="00053A65">
      <w:pPr>
        <w:spacing w:after="160" w:line="259" w:lineRule="auto"/>
        <w:rPr>
          <w:rFonts w:ascii="Century Gothic" w:hAnsi="Century Gothic"/>
          <w:szCs w:val="24"/>
        </w:rPr>
      </w:pPr>
      <w:r w:rsidRPr="00601708">
        <w:rPr>
          <w:rFonts w:ascii="Century Gothic" w:hAnsi="Century Gothic"/>
          <w:szCs w:val="24"/>
        </w:rPr>
        <w:t xml:space="preserve">No donation </w:t>
      </w:r>
      <w:proofErr w:type="gramStart"/>
      <w:r w:rsidRPr="00601708">
        <w:rPr>
          <w:rFonts w:ascii="Century Gothic" w:hAnsi="Century Gothic"/>
          <w:szCs w:val="24"/>
        </w:rPr>
        <w:t>at this time</w:t>
      </w:r>
      <w:proofErr w:type="gramEnd"/>
    </w:p>
    <w:p w14:paraId="54240862" w14:textId="24366162" w:rsidR="005168CA" w:rsidRPr="00601708" w:rsidRDefault="00B048F6" w:rsidP="00C03868">
      <w:pPr>
        <w:jc w:val="both"/>
        <w:rPr>
          <w:rFonts w:ascii="Century Gothic" w:hAnsi="Century Gothic"/>
          <w:b/>
          <w:szCs w:val="24"/>
        </w:rPr>
      </w:pPr>
      <w:r w:rsidRPr="00601708">
        <w:rPr>
          <w:rFonts w:ascii="Century Gothic" w:hAnsi="Century Gothic"/>
          <w:b/>
          <w:szCs w:val="24"/>
          <w:u w:val="single"/>
        </w:rPr>
        <w:t>NEXT REGIONAL SERVICE</w:t>
      </w:r>
      <w:r w:rsidRPr="00601708">
        <w:rPr>
          <w:rFonts w:ascii="Century Gothic" w:hAnsi="Century Gothic"/>
          <w:bCs/>
          <w:szCs w:val="24"/>
        </w:rPr>
        <w:t xml:space="preserve">:  </w:t>
      </w:r>
      <w:r w:rsidR="00BF5DC0" w:rsidRPr="00601708">
        <w:rPr>
          <w:rFonts w:ascii="Century Gothic" w:hAnsi="Century Gothic"/>
          <w:bCs/>
          <w:szCs w:val="24"/>
        </w:rPr>
        <w:t xml:space="preserve"> </w:t>
      </w:r>
    </w:p>
    <w:p w14:paraId="1C93FADC" w14:textId="77777777" w:rsidR="00967E17" w:rsidRPr="00601708" w:rsidRDefault="00967E17" w:rsidP="00C03868">
      <w:pPr>
        <w:jc w:val="both"/>
        <w:rPr>
          <w:rFonts w:ascii="Century Gothic" w:hAnsi="Century Gothic"/>
          <w:b/>
          <w:szCs w:val="24"/>
        </w:rPr>
      </w:pPr>
    </w:p>
    <w:p w14:paraId="082669B0" w14:textId="77777777" w:rsidR="000362C8" w:rsidRPr="00601708" w:rsidRDefault="000362C8" w:rsidP="00967E17">
      <w:pPr>
        <w:pStyle w:val="NormalWeb"/>
        <w:spacing w:before="0" w:beforeAutospacing="0" w:after="0" w:afterAutospacing="0"/>
        <w:jc w:val="center"/>
        <w:rPr>
          <w:rFonts w:ascii="Century Gothic" w:hAnsi="Century Gothic"/>
          <w:b/>
          <w:bCs/>
          <w:color w:val="000000"/>
        </w:rPr>
      </w:pPr>
    </w:p>
    <w:p w14:paraId="235BC6DA" w14:textId="739AFF86" w:rsidR="000E1085" w:rsidRPr="00601708" w:rsidRDefault="00235DD7" w:rsidP="000E1085">
      <w:pPr>
        <w:pStyle w:val="NormalWeb"/>
        <w:spacing w:before="0" w:beforeAutospacing="0" w:after="0" w:afterAutospacing="0"/>
        <w:jc w:val="center"/>
        <w:rPr>
          <w:rFonts w:ascii="Century Gothic" w:hAnsi="Century Gothic"/>
          <w:b/>
          <w:bCs/>
          <w:color w:val="000000"/>
        </w:rPr>
      </w:pPr>
      <w:r w:rsidRPr="00601708">
        <w:rPr>
          <w:rFonts w:ascii="Century Gothic" w:hAnsi="Century Gothic"/>
          <w:b/>
          <w:bCs/>
          <w:color w:val="000000"/>
        </w:rPr>
        <w:t>J</w:t>
      </w:r>
      <w:r w:rsidR="00522B31" w:rsidRPr="00601708">
        <w:rPr>
          <w:rFonts w:ascii="Century Gothic" w:hAnsi="Century Gothic"/>
          <w:b/>
          <w:bCs/>
          <w:color w:val="000000"/>
        </w:rPr>
        <w:t>anuary</w:t>
      </w:r>
      <w:r w:rsidRPr="00601708">
        <w:rPr>
          <w:rFonts w:ascii="Century Gothic" w:hAnsi="Century Gothic"/>
          <w:b/>
          <w:bCs/>
          <w:color w:val="000000"/>
        </w:rPr>
        <w:t xml:space="preserve"> 202</w:t>
      </w:r>
      <w:r w:rsidR="005E0B39" w:rsidRPr="00601708">
        <w:rPr>
          <w:rFonts w:ascii="Century Gothic" w:hAnsi="Century Gothic"/>
          <w:b/>
          <w:bCs/>
          <w:color w:val="000000"/>
        </w:rPr>
        <w:t>5</w:t>
      </w:r>
      <w:r w:rsidR="004B270B" w:rsidRPr="00601708">
        <w:rPr>
          <w:rFonts w:ascii="Century Gothic" w:hAnsi="Century Gothic"/>
          <w:b/>
          <w:bCs/>
          <w:color w:val="000000"/>
        </w:rPr>
        <w:t xml:space="preserve"> </w:t>
      </w:r>
      <w:r w:rsidR="000E1085" w:rsidRPr="00601708">
        <w:rPr>
          <w:rFonts w:ascii="Century Gothic" w:hAnsi="Century Gothic"/>
          <w:b/>
          <w:bCs/>
          <w:color w:val="000000"/>
        </w:rPr>
        <w:t>RSC Order of the Day</w:t>
      </w:r>
    </w:p>
    <w:p w14:paraId="12E86686" w14:textId="73354FC0" w:rsidR="000E1085" w:rsidRPr="00601708" w:rsidRDefault="00BB486E" w:rsidP="000E1085">
      <w:pPr>
        <w:pStyle w:val="NormalWeb"/>
        <w:spacing w:before="0" w:beforeAutospacing="0" w:after="0" w:afterAutospacing="0"/>
        <w:jc w:val="center"/>
        <w:rPr>
          <w:rFonts w:ascii="Century Gothic" w:hAnsi="Century Gothic"/>
          <w:b/>
          <w:bCs/>
          <w:color w:val="000000"/>
        </w:rPr>
      </w:pPr>
      <w:r w:rsidRPr="00601708">
        <w:rPr>
          <w:rFonts w:ascii="Century Gothic" w:hAnsi="Century Gothic"/>
          <w:b/>
          <w:bCs/>
          <w:color w:val="000000"/>
        </w:rPr>
        <w:t>01/</w:t>
      </w:r>
      <w:r w:rsidR="00E96935" w:rsidRPr="00601708">
        <w:rPr>
          <w:rFonts w:ascii="Century Gothic" w:hAnsi="Century Gothic"/>
          <w:b/>
          <w:bCs/>
          <w:color w:val="000000"/>
        </w:rPr>
        <w:t>04</w:t>
      </w:r>
      <w:r w:rsidR="00235DD7" w:rsidRPr="00601708">
        <w:rPr>
          <w:rFonts w:ascii="Century Gothic" w:hAnsi="Century Gothic"/>
          <w:b/>
          <w:bCs/>
          <w:color w:val="000000"/>
        </w:rPr>
        <w:t>/2</w:t>
      </w:r>
      <w:r w:rsidR="00E96935" w:rsidRPr="00601708">
        <w:rPr>
          <w:rFonts w:ascii="Century Gothic" w:hAnsi="Century Gothic"/>
          <w:b/>
          <w:bCs/>
          <w:color w:val="000000"/>
        </w:rPr>
        <w:t>5</w:t>
      </w:r>
    </w:p>
    <w:p w14:paraId="78B1E789" w14:textId="39CD0494" w:rsidR="000E1085" w:rsidRPr="00601708" w:rsidRDefault="00BB486E" w:rsidP="000E1085">
      <w:pPr>
        <w:pStyle w:val="NormalWeb"/>
        <w:spacing w:before="0" w:beforeAutospacing="0" w:after="0" w:afterAutospacing="0"/>
        <w:jc w:val="center"/>
        <w:rPr>
          <w:rFonts w:ascii="Century Gothic" w:hAnsi="Century Gothic"/>
          <w:b/>
          <w:color w:val="000000"/>
        </w:rPr>
      </w:pPr>
      <w:r w:rsidRPr="00601708">
        <w:rPr>
          <w:rFonts w:ascii="Century Gothic" w:hAnsi="Century Gothic"/>
          <w:b/>
          <w:bCs/>
          <w:color w:val="000000"/>
        </w:rPr>
        <w:t>ZOOM</w:t>
      </w:r>
    </w:p>
    <w:p w14:paraId="2401150E" w14:textId="77777777" w:rsidR="00AC56C0" w:rsidRPr="00601708" w:rsidRDefault="000E1085" w:rsidP="00E87465">
      <w:pPr>
        <w:shd w:val="clear" w:color="auto" w:fill="FFFFFF"/>
        <w:jc w:val="center"/>
        <w:rPr>
          <w:rFonts w:ascii="Century Gothic" w:hAnsi="Century Gothic"/>
          <w:color w:val="000000"/>
          <w:szCs w:val="24"/>
        </w:rPr>
      </w:pPr>
      <w:r w:rsidRPr="00601708">
        <w:rPr>
          <w:rFonts w:ascii="Century Gothic" w:hAnsi="Century Gothic"/>
          <w:b/>
          <w:i/>
          <w:color w:val="FF0000"/>
          <w:szCs w:val="24"/>
        </w:rPr>
        <w:t xml:space="preserve">Opening at </w:t>
      </w:r>
      <w:r w:rsidR="00BF4D39" w:rsidRPr="00601708">
        <w:rPr>
          <w:rFonts w:ascii="Century Gothic" w:hAnsi="Century Gothic"/>
          <w:b/>
          <w:i/>
          <w:color w:val="FF0000"/>
          <w:szCs w:val="24"/>
        </w:rPr>
        <w:t>12:00pm</w:t>
      </w:r>
      <w:r w:rsidRPr="00601708">
        <w:rPr>
          <w:rFonts w:ascii="Century Gothic" w:hAnsi="Century Gothic"/>
          <w:color w:val="000000"/>
          <w:szCs w:val="24"/>
        </w:rPr>
        <w:br/>
        <w:t>Reading of the Twelve Traditions of NA</w:t>
      </w:r>
    </w:p>
    <w:p w14:paraId="37113586" w14:textId="3DD3C729" w:rsidR="00CC0D7B" w:rsidRPr="00601708" w:rsidRDefault="000E1085" w:rsidP="00E87465">
      <w:pPr>
        <w:shd w:val="clear" w:color="auto" w:fill="FFFFFF"/>
        <w:jc w:val="center"/>
        <w:rPr>
          <w:rFonts w:ascii="Century Gothic" w:hAnsi="Century Gothic"/>
          <w:color w:val="000000"/>
          <w:szCs w:val="24"/>
        </w:rPr>
      </w:pPr>
      <w:r w:rsidRPr="00601708">
        <w:rPr>
          <w:rFonts w:ascii="Century Gothic" w:hAnsi="Century Gothic"/>
          <w:color w:val="000000"/>
          <w:szCs w:val="24"/>
        </w:rPr>
        <w:t>Reading of the Twelve Concepts for NA Service</w:t>
      </w:r>
      <w:r w:rsidRPr="00601708">
        <w:rPr>
          <w:rFonts w:ascii="Century Gothic" w:hAnsi="Century Gothic"/>
          <w:color w:val="000000"/>
          <w:szCs w:val="24"/>
        </w:rPr>
        <w:br/>
      </w:r>
      <w:r w:rsidR="00CC0D7B" w:rsidRPr="00601708">
        <w:rPr>
          <w:rFonts w:ascii="Century Gothic" w:hAnsi="Century Gothic"/>
          <w:color w:val="000000"/>
          <w:szCs w:val="24"/>
        </w:rPr>
        <w:t>Reading of the Preamble</w:t>
      </w:r>
    </w:p>
    <w:p w14:paraId="1B3A4E4E" w14:textId="165E3AB9" w:rsidR="00C81BAB" w:rsidRPr="00601708" w:rsidRDefault="000E1085" w:rsidP="00C81BAB">
      <w:pPr>
        <w:shd w:val="clear" w:color="auto" w:fill="FFFFFF"/>
        <w:jc w:val="center"/>
        <w:rPr>
          <w:rFonts w:ascii="Century Gothic" w:hAnsi="Century Gothic"/>
          <w:color w:val="000000"/>
          <w:szCs w:val="24"/>
        </w:rPr>
      </w:pPr>
      <w:r w:rsidRPr="00601708">
        <w:rPr>
          <w:rFonts w:ascii="Century Gothic" w:hAnsi="Century Gothic"/>
          <w:color w:val="000000"/>
          <w:szCs w:val="24"/>
        </w:rPr>
        <w:t>Introductions</w:t>
      </w:r>
      <w:r w:rsidRPr="00601708">
        <w:rPr>
          <w:rFonts w:ascii="Century Gothic" w:hAnsi="Century Gothic"/>
          <w:color w:val="000000"/>
          <w:szCs w:val="24"/>
        </w:rPr>
        <w:br/>
        <w:t xml:space="preserve">Secretary’s Report (Reading of the Minutes from preceding RSC) </w:t>
      </w:r>
      <w:r w:rsidRPr="00601708">
        <w:rPr>
          <w:rFonts w:ascii="Century Gothic" w:hAnsi="Century Gothic"/>
          <w:color w:val="000000"/>
          <w:szCs w:val="24"/>
        </w:rPr>
        <w:br/>
      </w:r>
    </w:p>
    <w:p w14:paraId="05D330C6" w14:textId="26DABDEF" w:rsidR="00AC2178" w:rsidRPr="00601708" w:rsidRDefault="000E1085" w:rsidP="00AC2178">
      <w:pPr>
        <w:shd w:val="clear" w:color="auto" w:fill="FFFFFF"/>
        <w:jc w:val="center"/>
        <w:rPr>
          <w:rFonts w:ascii="Century Gothic" w:hAnsi="Century Gothic"/>
          <w:color w:val="000000"/>
          <w:szCs w:val="24"/>
        </w:rPr>
      </w:pPr>
      <w:r w:rsidRPr="00601708">
        <w:rPr>
          <w:rFonts w:ascii="Century Gothic" w:hAnsi="Century Gothic"/>
          <w:color w:val="000000"/>
          <w:szCs w:val="24"/>
        </w:rPr>
        <w:t>Treasurer I Report</w:t>
      </w:r>
      <w:r w:rsidRPr="00601708">
        <w:rPr>
          <w:rFonts w:ascii="Century Gothic" w:hAnsi="Century Gothic"/>
          <w:color w:val="000000"/>
          <w:szCs w:val="24"/>
        </w:rPr>
        <w:br/>
        <w:t>Old Business</w:t>
      </w:r>
      <w:r w:rsidRPr="00601708">
        <w:rPr>
          <w:rFonts w:ascii="Century Gothic" w:hAnsi="Century Gothic"/>
          <w:color w:val="000000"/>
          <w:szCs w:val="24"/>
        </w:rPr>
        <w:br/>
        <w:t>Area Reports</w:t>
      </w:r>
      <w:r w:rsidRPr="00601708">
        <w:rPr>
          <w:rFonts w:ascii="Century Gothic" w:hAnsi="Century Gothic"/>
          <w:color w:val="000000"/>
          <w:szCs w:val="24"/>
        </w:rPr>
        <w:br/>
        <w:t>Open Sharing Session</w:t>
      </w:r>
      <w:r w:rsidRPr="00601708">
        <w:rPr>
          <w:rFonts w:ascii="Century Gothic" w:hAnsi="Century Gothic"/>
          <w:color w:val="000000"/>
          <w:szCs w:val="24"/>
        </w:rPr>
        <w:br/>
        <w:t>New Area Motions/Proposals</w:t>
      </w:r>
      <w:r w:rsidR="00AC2178" w:rsidRPr="00601708">
        <w:rPr>
          <w:rFonts w:ascii="Century Gothic" w:hAnsi="Century Gothic"/>
          <w:color w:val="000000"/>
          <w:szCs w:val="24"/>
        </w:rPr>
        <w:t xml:space="preserve"> </w:t>
      </w:r>
    </w:p>
    <w:p w14:paraId="64393110" w14:textId="38888DD4" w:rsidR="000E1085" w:rsidRPr="00601708" w:rsidRDefault="000E1085" w:rsidP="00AC2178">
      <w:pPr>
        <w:shd w:val="clear" w:color="auto" w:fill="FFFFFF"/>
        <w:ind w:left="2880" w:firstLine="720"/>
        <w:rPr>
          <w:rFonts w:ascii="Century Gothic" w:hAnsi="Century Gothic"/>
          <w:color w:val="000000"/>
          <w:szCs w:val="24"/>
          <w:u w:val="single"/>
        </w:rPr>
      </w:pPr>
      <w:r w:rsidRPr="00601708">
        <w:rPr>
          <w:rFonts w:ascii="Century Gothic" w:hAnsi="Century Gothic"/>
          <w:color w:val="000000"/>
          <w:szCs w:val="24"/>
          <w:u w:val="single"/>
        </w:rPr>
        <w:t>Sub-committees</w:t>
      </w:r>
    </w:p>
    <w:p w14:paraId="2551B0C5" w14:textId="39748070" w:rsidR="004A1192" w:rsidRPr="00601708" w:rsidRDefault="004A1192" w:rsidP="000E1085">
      <w:pPr>
        <w:shd w:val="clear" w:color="auto" w:fill="FFFFFF"/>
        <w:jc w:val="center"/>
        <w:rPr>
          <w:rFonts w:ascii="Century Gothic" w:hAnsi="Century Gothic"/>
          <w:color w:val="000000"/>
          <w:szCs w:val="24"/>
        </w:rPr>
      </w:pPr>
      <w:r w:rsidRPr="00601708">
        <w:rPr>
          <w:rFonts w:ascii="Century Gothic" w:hAnsi="Century Gothic"/>
          <w:color w:val="000000"/>
          <w:szCs w:val="24"/>
        </w:rPr>
        <w:t>PR</w:t>
      </w:r>
      <w:r w:rsidR="00B03CE8" w:rsidRPr="00601708">
        <w:rPr>
          <w:rFonts w:ascii="Century Gothic" w:hAnsi="Century Gothic"/>
          <w:color w:val="000000"/>
          <w:szCs w:val="24"/>
        </w:rPr>
        <w:t xml:space="preserve"> Umbrella</w:t>
      </w:r>
      <w:r w:rsidRPr="00601708">
        <w:rPr>
          <w:rFonts w:ascii="Century Gothic" w:hAnsi="Century Gothic"/>
          <w:color w:val="000000"/>
          <w:szCs w:val="24"/>
        </w:rPr>
        <w:t xml:space="preserve"> Subcommittee </w:t>
      </w:r>
    </w:p>
    <w:p w14:paraId="24E9DBD3" w14:textId="5E929B56" w:rsidR="004A1192" w:rsidRPr="00601708" w:rsidRDefault="006B2A45" w:rsidP="004A1192">
      <w:pPr>
        <w:shd w:val="clear" w:color="auto" w:fill="FFFFFF"/>
        <w:jc w:val="center"/>
        <w:rPr>
          <w:rFonts w:ascii="Century Gothic" w:hAnsi="Century Gothic"/>
          <w:color w:val="000000"/>
          <w:szCs w:val="24"/>
        </w:rPr>
      </w:pPr>
      <w:r w:rsidRPr="00601708">
        <w:rPr>
          <w:rFonts w:ascii="Century Gothic" w:hAnsi="Century Gothic"/>
          <w:color w:val="000000"/>
          <w:szCs w:val="24"/>
        </w:rPr>
        <w:lastRenderedPageBreak/>
        <w:t>(</w:t>
      </w:r>
      <w:r w:rsidR="004A1192" w:rsidRPr="00601708">
        <w:rPr>
          <w:rFonts w:ascii="Century Gothic" w:hAnsi="Century Gothic"/>
          <w:color w:val="000000"/>
          <w:szCs w:val="24"/>
        </w:rPr>
        <w:t>Web Page</w:t>
      </w:r>
    </w:p>
    <w:p w14:paraId="3AA2EF11" w14:textId="77777777" w:rsidR="004A1192" w:rsidRPr="00601708" w:rsidRDefault="004A1192" w:rsidP="004A1192">
      <w:pPr>
        <w:shd w:val="clear" w:color="auto" w:fill="FFFFFF"/>
        <w:jc w:val="center"/>
        <w:rPr>
          <w:rFonts w:ascii="Century Gothic" w:hAnsi="Century Gothic"/>
          <w:color w:val="000000"/>
          <w:szCs w:val="24"/>
        </w:rPr>
      </w:pPr>
      <w:r w:rsidRPr="00601708">
        <w:rPr>
          <w:rFonts w:ascii="Century Gothic" w:hAnsi="Century Gothic"/>
          <w:color w:val="000000"/>
          <w:szCs w:val="24"/>
        </w:rPr>
        <w:t>Phoneline</w:t>
      </w:r>
    </w:p>
    <w:p w14:paraId="17BA289C" w14:textId="77777777" w:rsidR="004A1192" w:rsidRPr="00601708" w:rsidRDefault="004A1192" w:rsidP="004A1192">
      <w:pPr>
        <w:shd w:val="clear" w:color="auto" w:fill="FFFFFF"/>
        <w:jc w:val="center"/>
        <w:rPr>
          <w:rFonts w:ascii="Century Gothic" w:hAnsi="Century Gothic"/>
          <w:color w:val="000000"/>
          <w:szCs w:val="24"/>
        </w:rPr>
      </w:pPr>
      <w:r w:rsidRPr="00601708">
        <w:rPr>
          <w:rFonts w:ascii="Century Gothic" w:hAnsi="Century Gothic"/>
          <w:color w:val="000000"/>
          <w:szCs w:val="24"/>
        </w:rPr>
        <w:t>H&amp;I</w:t>
      </w:r>
    </w:p>
    <w:p w14:paraId="5BB49C72" w14:textId="395E12D3" w:rsidR="004A1192" w:rsidRPr="00601708" w:rsidRDefault="004A1192" w:rsidP="004A1192">
      <w:pPr>
        <w:shd w:val="clear" w:color="auto" w:fill="FFFFFF"/>
        <w:jc w:val="center"/>
        <w:rPr>
          <w:rFonts w:ascii="Century Gothic" w:hAnsi="Century Gothic"/>
          <w:color w:val="000000"/>
          <w:szCs w:val="24"/>
        </w:rPr>
      </w:pPr>
      <w:r w:rsidRPr="00601708">
        <w:rPr>
          <w:rFonts w:ascii="Century Gothic" w:hAnsi="Century Gothic"/>
          <w:color w:val="000000"/>
          <w:szCs w:val="24"/>
        </w:rPr>
        <w:t> PR</w:t>
      </w:r>
      <w:r w:rsidR="006B2A45" w:rsidRPr="00601708">
        <w:rPr>
          <w:rFonts w:ascii="Century Gothic" w:hAnsi="Century Gothic"/>
          <w:color w:val="000000"/>
          <w:szCs w:val="24"/>
        </w:rPr>
        <w:t>)</w:t>
      </w:r>
    </w:p>
    <w:p w14:paraId="7F7D6B7E" w14:textId="46221A24" w:rsidR="00DE318D" w:rsidRPr="00601708" w:rsidRDefault="00DE318D" w:rsidP="000E1085">
      <w:pPr>
        <w:shd w:val="clear" w:color="auto" w:fill="FFFFFF"/>
        <w:jc w:val="center"/>
        <w:rPr>
          <w:rFonts w:ascii="Century Gothic" w:hAnsi="Century Gothic"/>
          <w:color w:val="000000"/>
          <w:szCs w:val="24"/>
        </w:rPr>
      </w:pPr>
      <w:r w:rsidRPr="00601708">
        <w:rPr>
          <w:rFonts w:ascii="Century Gothic" w:hAnsi="Century Gothic"/>
          <w:color w:val="000000"/>
          <w:szCs w:val="24"/>
        </w:rPr>
        <w:t>Convention Subcommittee</w:t>
      </w:r>
    </w:p>
    <w:p w14:paraId="1053EC96" w14:textId="77777777" w:rsidR="00465A2D" w:rsidRPr="00601708" w:rsidRDefault="00465A2D" w:rsidP="000E1085">
      <w:pPr>
        <w:shd w:val="clear" w:color="auto" w:fill="FFFFFF"/>
        <w:jc w:val="center"/>
        <w:rPr>
          <w:rFonts w:ascii="Century Gothic" w:hAnsi="Century Gothic"/>
          <w:color w:val="000000"/>
          <w:szCs w:val="24"/>
        </w:rPr>
      </w:pPr>
    </w:p>
    <w:p w14:paraId="1C512158" w14:textId="77777777" w:rsidR="000E1085" w:rsidRPr="00601708" w:rsidRDefault="000E1085" w:rsidP="000E1085">
      <w:pPr>
        <w:shd w:val="clear" w:color="auto" w:fill="FFFFFF"/>
        <w:jc w:val="center"/>
        <w:rPr>
          <w:rFonts w:ascii="Century Gothic" w:hAnsi="Century Gothic"/>
          <w:b/>
          <w:color w:val="000000"/>
          <w:szCs w:val="24"/>
        </w:rPr>
      </w:pPr>
      <w:r w:rsidRPr="00601708">
        <w:rPr>
          <w:rFonts w:ascii="Century Gothic" w:hAnsi="Century Gothic"/>
          <w:b/>
          <w:color w:val="000000"/>
          <w:szCs w:val="24"/>
        </w:rPr>
        <w:t>Will adjourn at 6:30 pm and reconvene at 9:00 am Sunday</w:t>
      </w:r>
    </w:p>
    <w:p w14:paraId="6F78DCC5" w14:textId="77777777" w:rsidR="000E1085" w:rsidRPr="00601708" w:rsidRDefault="000E1085" w:rsidP="000E1085">
      <w:pPr>
        <w:shd w:val="clear" w:color="auto" w:fill="FFFFFF"/>
        <w:rPr>
          <w:rFonts w:ascii="Century Gothic" w:hAnsi="Century Gothic"/>
          <w:color w:val="000000"/>
          <w:szCs w:val="24"/>
        </w:rPr>
      </w:pPr>
    </w:p>
    <w:p w14:paraId="0ABA6D6D" w14:textId="32933859" w:rsidR="000E1085" w:rsidRPr="00601708" w:rsidRDefault="00CC0D7B" w:rsidP="000E1085">
      <w:pPr>
        <w:shd w:val="clear" w:color="auto" w:fill="FFFFFF"/>
        <w:jc w:val="center"/>
        <w:rPr>
          <w:rFonts w:ascii="Century Gothic" w:hAnsi="Century Gothic"/>
          <w:b/>
          <w:color w:val="000000"/>
          <w:szCs w:val="24"/>
        </w:rPr>
      </w:pPr>
      <w:r w:rsidRPr="00601708">
        <w:rPr>
          <w:rFonts w:ascii="Century Gothic" w:hAnsi="Century Gothic"/>
          <w:b/>
          <w:bCs/>
          <w:color w:val="000000"/>
          <w:szCs w:val="24"/>
        </w:rPr>
        <w:t>0</w:t>
      </w:r>
      <w:r w:rsidR="00E96935" w:rsidRPr="00601708">
        <w:rPr>
          <w:rFonts w:ascii="Century Gothic" w:hAnsi="Century Gothic"/>
          <w:b/>
          <w:bCs/>
          <w:color w:val="000000"/>
          <w:szCs w:val="24"/>
        </w:rPr>
        <w:t>1/</w:t>
      </w:r>
      <w:r w:rsidR="004E3E35" w:rsidRPr="00601708">
        <w:rPr>
          <w:rFonts w:ascii="Century Gothic" w:hAnsi="Century Gothic"/>
          <w:b/>
          <w:bCs/>
          <w:color w:val="000000"/>
          <w:szCs w:val="24"/>
        </w:rPr>
        <w:t>0</w:t>
      </w:r>
      <w:r w:rsidR="00E96935" w:rsidRPr="00601708">
        <w:rPr>
          <w:rFonts w:ascii="Century Gothic" w:hAnsi="Century Gothic"/>
          <w:b/>
          <w:bCs/>
          <w:color w:val="000000"/>
          <w:szCs w:val="24"/>
        </w:rPr>
        <w:t>5/2025</w:t>
      </w:r>
    </w:p>
    <w:p w14:paraId="274033C3" w14:textId="6F279D2A" w:rsidR="000E1085" w:rsidRPr="00601708" w:rsidRDefault="000E1085" w:rsidP="000E1085">
      <w:pPr>
        <w:shd w:val="clear" w:color="auto" w:fill="FFFFFF"/>
        <w:jc w:val="center"/>
        <w:rPr>
          <w:rFonts w:ascii="Century Gothic" w:hAnsi="Century Gothic"/>
          <w:color w:val="000000"/>
          <w:szCs w:val="24"/>
        </w:rPr>
      </w:pPr>
      <w:r w:rsidRPr="00601708">
        <w:rPr>
          <w:rFonts w:ascii="Century Gothic" w:hAnsi="Century Gothic"/>
          <w:color w:val="000000"/>
          <w:szCs w:val="24"/>
        </w:rPr>
        <w:t xml:space="preserve">Representative Reports: </w:t>
      </w:r>
      <w:r w:rsidRPr="00601708">
        <w:rPr>
          <w:rFonts w:ascii="Century Gothic" w:hAnsi="Century Gothic"/>
          <w:color w:val="000000"/>
          <w:szCs w:val="24"/>
        </w:rPr>
        <w:br/>
        <w:t>1. Regional Delegate (RD). </w:t>
      </w:r>
      <w:r w:rsidRPr="00601708">
        <w:rPr>
          <w:rFonts w:ascii="Century Gothic" w:hAnsi="Century Gothic"/>
          <w:color w:val="000000"/>
          <w:szCs w:val="24"/>
        </w:rPr>
        <w:br/>
        <w:t xml:space="preserve">2. Regional Delegate Alternate (RD-Alt.) </w:t>
      </w:r>
      <w:r w:rsidRPr="00601708">
        <w:rPr>
          <w:rFonts w:ascii="Century Gothic" w:hAnsi="Century Gothic"/>
          <w:color w:val="000000"/>
          <w:szCs w:val="24"/>
        </w:rPr>
        <w:br/>
        <w:t>P&amp;A Sub-Committee</w:t>
      </w:r>
      <w:r w:rsidRPr="00601708">
        <w:rPr>
          <w:rFonts w:ascii="Century Gothic" w:hAnsi="Century Gothic"/>
          <w:color w:val="000000"/>
          <w:szCs w:val="24"/>
        </w:rPr>
        <w:br/>
        <w:t>Finance</w:t>
      </w:r>
      <w:r w:rsidRPr="00601708">
        <w:rPr>
          <w:rFonts w:ascii="Century Gothic" w:hAnsi="Century Gothic"/>
          <w:color w:val="000000"/>
          <w:szCs w:val="24"/>
        </w:rPr>
        <w:br/>
        <w:t>New Business</w:t>
      </w:r>
      <w:r w:rsidRPr="00601708">
        <w:rPr>
          <w:rFonts w:ascii="Century Gothic" w:hAnsi="Century Gothic"/>
          <w:color w:val="000000"/>
          <w:szCs w:val="24"/>
        </w:rPr>
        <w:br/>
        <w:t>NAWS Donation</w:t>
      </w:r>
      <w:r w:rsidRPr="00601708">
        <w:rPr>
          <w:rFonts w:ascii="Century Gothic" w:hAnsi="Century Gothic"/>
          <w:color w:val="000000"/>
          <w:szCs w:val="24"/>
        </w:rPr>
        <w:br/>
        <w:t>Set Agenda for Next RSC Meeting</w:t>
      </w:r>
      <w:r w:rsidRPr="00601708">
        <w:rPr>
          <w:rFonts w:ascii="Century Gothic" w:hAnsi="Century Gothic"/>
          <w:color w:val="000000"/>
          <w:szCs w:val="24"/>
        </w:rPr>
        <w:br/>
        <w:t>Open Forum</w:t>
      </w:r>
      <w:r w:rsidRPr="00601708">
        <w:rPr>
          <w:rFonts w:ascii="Century Gothic" w:hAnsi="Century Gothic"/>
          <w:color w:val="000000"/>
          <w:szCs w:val="24"/>
        </w:rPr>
        <w:br/>
        <w:t>Announcements</w:t>
      </w:r>
      <w:r w:rsidRPr="00601708">
        <w:rPr>
          <w:rFonts w:ascii="Century Gothic" w:hAnsi="Century Gothic"/>
          <w:color w:val="000000"/>
          <w:szCs w:val="24"/>
        </w:rPr>
        <w:br/>
        <w:t>Closing Prayer</w:t>
      </w:r>
    </w:p>
    <w:p w14:paraId="668CFFB5" w14:textId="77777777" w:rsidR="00AA11CA" w:rsidRPr="00601708" w:rsidRDefault="00AA11CA" w:rsidP="000E1085">
      <w:pPr>
        <w:shd w:val="clear" w:color="auto" w:fill="FFFFFF"/>
        <w:jc w:val="center"/>
        <w:rPr>
          <w:rFonts w:ascii="Century Gothic" w:hAnsi="Century Gothic"/>
          <w:color w:val="000000"/>
          <w:szCs w:val="24"/>
        </w:rPr>
      </w:pPr>
    </w:p>
    <w:p w14:paraId="47623033" w14:textId="77777777" w:rsidR="00AA11CA" w:rsidRPr="00601708" w:rsidRDefault="00AA11CA" w:rsidP="000E1085">
      <w:pPr>
        <w:shd w:val="clear" w:color="auto" w:fill="FFFFFF"/>
        <w:jc w:val="center"/>
        <w:rPr>
          <w:rFonts w:ascii="Century Gothic" w:hAnsi="Century Gothic"/>
          <w:color w:val="000000"/>
          <w:szCs w:val="24"/>
        </w:rPr>
      </w:pPr>
    </w:p>
    <w:p w14:paraId="54A32B03" w14:textId="77777777" w:rsidR="00AA11CA" w:rsidRPr="00601708" w:rsidRDefault="00AA11CA" w:rsidP="00AA11CA">
      <w:pPr>
        <w:shd w:val="clear" w:color="auto" w:fill="FFFFFF"/>
        <w:rPr>
          <w:rFonts w:ascii="Century Gothic" w:hAnsi="Century Gothic"/>
          <w:b/>
          <w:szCs w:val="24"/>
        </w:rPr>
      </w:pPr>
    </w:p>
    <w:p w14:paraId="63A22700" w14:textId="5F29FBE4" w:rsidR="00A526E0" w:rsidRPr="00601708" w:rsidRDefault="00A526E0" w:rsidP="00A526E0">
      <w:pPr>
        <w:shd w:val="clear" w:color="auto" w:fill="FFFFFF"/>
        <w:rPr>
          <w:rFonts w:ascii="Century Gothic" w:hAnsi="Century Gothic"/>
          <w:szCs w:val="24"/>
        </w:rPr>
      </w:pPr>
      <w:r w:rsidRPr="00601708">
        <w:rPr>
          <w:rFonts w:ascii="Century Gothic" w:hAnsi="Century Gothic"/>
          <w:szCs w:val="24"/>
        </w:rPr>
        <w:br/>
      </w:r>
    </w:p>
    <w:sectPr w:rsidR="00A526E0" w:rsidRPr="00601708" w:rsidSect="00690B00">
      <w:footnotePr>
        <w:numFmt w:val="lowerLetter"/>
      </w:footnotePr>
      <w:endnotePr>
        <w:numFmt w:val="lowerLetter"/>
      </w:endnotePr>
      <w:type w:val="continuous"/>
      <w:pgSz w:w="12240" w:h="15840"/>
      <w:pgMar w:top="1350" w:right="1440" w:bottom="630" w:left="1440" w:header="1350" w:footer="81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57388" w14:textId="77777777" w:rsidR="00CA7E93" w:rsidRDefault="00CA7E93" w:rsidP="006F4A5F">
      <w:r>
        <w:separator/>
      </w:r>
    </w:p>
  </w:endnote>
  <w:endnote w:type="continuationSeparator" w:id="0">
    <w:p w14:paraId="55E9C3A7" w14:textId="77777777" w:rsidR="00CA7E93" w:rsidRDefault="00CA7E93" w:rsidP="006F4A5F">
      <w:r>
        <w:continuationSeparator/>
      </w:r>
    </w:p>
  </w:endnote>
  <w:endnote w:type="continuationNotice" w:id="1">
    <w:p w14:paraId="21CB580D" w14:textId="77777777" w:rsidR="00CA7E93" w:rsidRDefault="00CA7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stem Font">
    <w:altName w:val="Cambria"/>
    <w:charset w:val="00"/>
    <w:family w:val="roman"/>
    <w:pitch w:val="default"/>
  </w:font>
  <w:font w:name=".SFUI-Regular">
    <w:altName w:val="Cambria"/>
    <w:charset w:val="00"/>
    <w:family w:val="roman"/>
    <w:pitch w:val="default"/>
  </w:font>
  <w:font w:name="CenturyGothic-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 neue">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53681" w14:textId="77777777" w:rsidR="001F1FFA" w:rsidRDefault="001F1FF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16"/>
      </w:rPr>
    </w:pPr>
    <w:r>
      <w:rPr>
        <w:rFonts w:ascii="Arial" w:hAnsi="Arial"/>
        <w:sz w:val="16"/>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A7E6" w14:textId="77777777" w:rsidR="001F1FFA" w:rsidRDefault="001F1FF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16"/>
      </w:rPr>
    </w:pPr>
    <w:r>
      <w:rPr>
        <w:rFonts w:ascii="Arial" w:hAnsi="Arial"/>
        <w:sz w:val="16"/>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6285" w14:textId="77777777" w:rsidR="001F1FFA" w:rsidRDefault="001F1F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A31C" w14:textId="77777777" w:rsidR="001F1FFA" w:rsidRDefault="001F1FF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16"/>
      </w:rPr>
    </w:pPr>
    <w:r>
      <w:rPr>
        <w:rFonts w:ascii="Arial" w:hAnsi="Arial"/>
        <w:sz w:val="16"/>
      </w:rPr>
      <w:pgNum/>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B7A7B" w14:textId="77777777" w:rsidR="001F1FFA" w:rsidRDefault="001F1FFA">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sz w:val="16"/>
      </w:rPr>
    </w:pPr>
    <w:r>
      <w:rPr>
        <w:rFonts w:ascii="Arial" w:hAnsi="Arial"/>
        <w:sz w:val="16"/>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0D9A8" w14:textId="77777777" w:rsidR="00CA7E93" w:rsidRDefault="00CA7E93" w:rsidP="006F4A5F">
      <w:r>
        <w:separator/>
      </w:r>
    </w:p>
  </w:footnote>
  <w:footnote w:type="continuationSeparator" w:id="0">
    <w:p w14:paraId="5EAAFE61" w14:textId="77777777" w:rsidR="00CA7E93" w:rsidRDefault="00CA7E93" w:rsidP="006F4A5F">
      <w:r>
        <w:continuationSeparator/>
      </w:r>
    </w:p>
  </w:footnote>
  <w:footnote w:type="continuationNotice" w:id="1">
    <w:p w14:paraId="1911AF37" w14:textId="77777777" w:rsidR="00CA7E93" w:rsidRDefault="00CA7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C206C" w14:textId="77777777" w:rsidR="001F1FFA" w:rsidRDefault="001F1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BB75A" w14:textId="77777777" w:rsidR="001F1FFA" w:rsidRDefault="001F1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8070" w14:textId="77777777" w:rsidR="001F1FFA" w:rsidRDefault="001F1F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F8702" w14:textId="77777777" w:rsidR="001F1FFA" w:rsidRDefault="001F1F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6"/>
    <w:lvl w:ilvl="0">
      <w:start w:val="1"/>
      <w:numFmt w:val="upperLetter"/>
      <w:lvlText w:val="%1."/>
      <w:lvlJc w:val="left"/>
    </w:lvl>
    <w:lvl w:ilvl="1">
      <w:start w:val="1"/>
      <w:numFmt w:val="upperLetter"/>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4"/>
    <w:multiLevelType w:val="multilevel"/>
    <w:tmpl w:val="00000000"/>
    <w:name w:val="AutoList2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5"/>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6"/>
    <w:multiLevelType w:val="multilevel"/>
    <w:tmpl w:val="00000000"/>
    <w:name w:val="AutoList29"/>
    <w:lvl w:ilvl="0">
      <w:start w:val="1"/>
      <w:numFmt w:val="upperLetter"/>
      <w:lvlText w:val="%1."/>
      <w:lvlJc w:val="left"/>
    </w:lvl>
    <w:lvl w:ilvl="1">
      <w:start w:val="1"/>
      <w:numFmt w:val="upperLetter"/>
      <w:pStyle w:val="Level2"/>
      <w:lvlText w:val="%2."/>
      <w:lvlJc w:val="left"/>
    </w:lvl>
    <w:lvl w:ilvl="2">
      <w:start w:val="1"/>
      <w:numFmt w:val="decimal"/>
      <w:lvlText w:val="%3."/>
      <w:lvlJc w:val="left"/>
    </w:lvl>
    <w:lvl w:ilvl="3">
      <w:start w:val="1"/>
      <w:numFmt w:val="low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7"/>
    <w:multiLevelType w:val="multilevel"/>
    <w:tmpl w:val="00000000"/>
    <w:name w:val="AutoList4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B"/>
    <w:multiLevelType w:val="multilevel"/>
    <w:tmpl w:val="00000000"/>
    <w:name w:val="AutoList49"/>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C"/>
    <w:multiLevelType w:val="multilevel"/>
    <w:tmpl w:val="00000000"/>
    <w:name w:val="AutoList5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F"/>
    <w:multiLevelType w:val="multilevel"/>
    <w:tmpl w:val="5F0CE30E"/>
    <w:name w:val="AutoList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AB31D2E"/>
    <w:multiLevelType w:val="multilevel"/>
    <w:tmpl w:val="4252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D12F48"/>
    <w:multiLevelType w:val="hybridMultilevel"/>
    <w:tmpl w:val="0E40104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ADE1593"/>
    <w:multiLevelType w:val="hybridMultilevel"/>
    <w:tmpl w:val="F2B22B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270780F"/>
    <w:multiLevelType w:val="multilevel"/>
    <w:tmpl w:val="45AA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9D7741"/>
    <w:multiLevelType w:val="hybridMultilevel"/>
    <w:tmpl w:val="B6102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30FDB"/>
    <w:multiLevelType w:val="hybridMultilevel"/>
    <w:tmpl w:val="08CAA9BC"/>
    <w:lvl w:ilvl="0" w:tplc="0409000F">
      <w:start w:val="1"/>
      <w:numFmt w:val="decimal"/>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B055AB"/>
    <w:multiLevelType w:val="hybridMultilevel"/>
    <w:tmpl w:val="8BF000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B52691"/>
    <w:multiLevelType w:val="hybridMultilevel"/>
    <w:tmpl w:val="F7AE70DC"/>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A732698"/>
    <w:multiLevelType w:val="hybridMultilevel"/>
    <w:tmpl w:val="231EB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0E00B8"/>
    <w:multiLevelType w:val="hybridMultilevel"/>
    <w:tmpl w:val="17D47A1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D76B59"/>
    <w:multiLevelType w:val="hybridMultilevel"/>
    <w:tmpl w:val="0E88C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7C1A7B"/>
    <w:multiLevelType w:val="hybridMultilevel"/>
    <w:tmpl w:val="099C20DC"/>
    <w:lvl w:ilvl="0" w:tplc="0B366A3C">
      <w:start w:val="1"/>
      <w:numFmt w:val="decimal"/>
      <w:lvlText w:val="%1."/>
      <w:lvlJc w:val="left"/>
      <w:pPr>
        <w:ind w:left="820" w:hanging="360"/>
      </w:pPr>
      <w:rPr>
        <w:rFonts w:ascii="Times New Roman" w:eastAsia="Times New Roman" w:hAnsi="Times New Roman" w:cs="Times New Roman" w:hint="default"/>
        <w:b w:val="0"/>
        <w:bCs w:val="0"/>
        <w:i w:val="0"/>
        <w:iCs w:val="0"/>
        <w:w w:val="99"/>
        <w:sz w:val="24"/>
        <w:szCs w:val="24"/>
        <w:lang w:val="en-US" w:eastAsia="en-US" w:bidi="ar-SA"/>
      </w:rPr>
    </w:lvl>
    <w:lvl w:ilvl="1" w:tplc="123A9F3E">
      <w:numFmt w:val="bullet"/>
      <w:lvlText w:val=""/>
      <w:lvlJc w:val="left"/>
      <w:pPr>
        <w:ind w:left="820" w:hanging="360"/>
      </w:pPr>
      <w:rPr>
        <w:rFonts w:ascii="Symbol" w:eastAsia="Symbol" w:hAnsi="Symbol" w:cs="Symbol" w:hint="default"/>
        <w:b w:val="0"/>
        <w:bCs w:val="0"/>
        <w:i w:val="0"/>
        <w:iCs w:val="0"/>
        <w:w w:val="99"/>
        <w:sz w:val="24"/>
        <w:szCs w:val="24"/>
        <w:lang w:val="en-US" w:eastAsia="en-US" w:bidi="ar-SA"/>
      </w:rPr>
    </w:lvl>
    <w:lvl w:ilvl="2" w:tplc="7E389816">
      <w:numFmt w:val="bullet"/>
      <w:lvlText w:val="o"/>
      <w:lvlJc w:val="left"/>
      <w:pPr>
        <w:ind w:left="1540" w:hanging="360"/>
      </w:pPr>
      <w:rPr>
        <w:rFonts w:ascii="Courier New" w:eastAsia="Courier New" w:hAnsi="Courier New" w:cs="Courier New" w:hint="default"/>
        <w:b w:val="0"/>
        <w:bCs w:val="0"/>
        <w:i w:val="0"/>
        <w:iCs w:val="0"/>
        <w:w w:val="99"/>
        <w:sz w:val="24"/>
        <w:szCs w:val="24"/>
        <w:lang w:val="en-US" w:eastAsia="en-US" w:bidi="ar-SA"/>
      </w:rPr>
    </w:lvl>
    <w:lvl w:ilvl="3" w:tplc="12081724">
      <w:numFmt w:val="bullet"/>
      <w:lvlText w:val="•"/>
      <w:lvlJc w:val="left"/>
      <w:pPr>
        <w:ind w:left="3317" w:hanging="360"/>
      </w:pPr>
      <w:rPr>
        <w:rFonts w:hint="default"/>
        <w:lang w:val="en-US" w:eastAsia="en-US" w:bidi="ar-SA"/>
      </w:rPr>
    </w:lvl>
    <w:lvl w:ilvl="4" w:tplc="1C4A84A8">
      <w:numFmt w:val="bullet"/>
      <w:lvlText w:val="•"/>
      <w:lvlJc w:val="left"/>
      <w:pPr>
        <w:ind w:left="4206" w:hanging="360"/>
      </w:pPr>
      <w:rPr>
        <w:rFonts w:hint="default"/>
        <w:lang w:val="en-US" w:eastAsia="en-US" w:bidi="ar-SA"/>
      </w:rPr>
    </w:lvl>
    <w:lvl w:ilvl="5" w:tplc="B2D04826">
      <w:numFmt w:val="bullet"/>
      <w:lvlText w:val="•"/>
      <w:lvlJc w:val="left"/>
      <w:pPr>
        <w:ind w:left="5095" w:hanging="360"/>
      </w:pPr>
      <w:rPr>
        <w:rFonts w:hint="default"/>
        <w:lang w:val="en-US" w:eastAsia="en-US" w:bidi="ar-SA"/>
      </w:rPr>
    </w:lvl>
    <w:lvl w:ilvl="6" w:tplc="45646080">
      <w:numFmt w:val="bullet"/>
      <w:lvlText w:val="•"/>
      <w:lvlJc w:val="left"/>
      <w:pPr>
        <w:ind w:left="5984" w:hanging="360"/>
      </w:pPr>
      <w:rPr>
        <w:rFonts w:hint="default"/>
        <w:lang w:val="en-US" w:eastAsia="en-US" w:bidi="ar-SA"/>
      </w:rPr>
    </w:lvl>
    <w:lvl w:ilvl="7" w:tplc="6E68F15A">
      <w:numFmt w:val="bullet"/>
      <w:lvlText w:val="•"/>
      <w:lvlJc w:val="left"/>
      <w:pPr>
        <w:ind w:left="6873" w:hanging="360"/>
      </w:pPr>
      <w:rPr>
        <w:rFonts w:hint="default"/>
        <w:lang w:val="en-US" w:eastAsia="en-US" w:bidi="ar-SA"/>
      </w:rPr>
    </w:lvl>
    <w:lvl w:ilvl="8" w:tplc="9F3A18EA">
      <w:numFmt w:val="bullet"/>
      <w:lvlText w:val="•"/>
      <w:lvlJc w:val="left"/>
      <w:pPr>
        <w:ind w:left="7762" w:hanging="360"/>
      </w:pPr>
      <w:rPr>
        <w:rFonts w:hint="default"/>
        <w:lang w:val="en-US" w:eastAsia="en-US" w:bidi="ar-SA"/>
      </w:rPr>
    </w:lvl>
  </w:abstractNum>
  <w:abstractNum w:abstractNumId="20" w15:restartNumberingAfterBreak="0">
    <w:nsid w:val="335E6150"/>
    <w:multiLevelType w:val="hybridMultilevel"/>
    <w:tmpl w:val="21506A4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41C522A"/>
    <w:multiLevelType w:val="hybridMultilevel"/>
    <w:tmpl w:val="287ED272"/>
    <w:lvl w:ilvl="0" w:tplc="04090005">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6CA3446"/>
    <w:multiLevelType w:val="hybridMultilevel"/>
    <w:tmpl w:val="E0EEBF22"/>
    <w:lvl w:ilvl="0" w:tplc="D5247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C04235"/>
    <w:multiLevelType w:val="hybridMultilevel"/>
    <w:tmpl w:val="976A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CB652B"/>
    <w:multiLevelType w:val="hybridMultilevel"/>
    <w:tmpl w:val="DC38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B1F7C"/>
    <w:multiLevelType w:val="hybridMultilevel"/>
    <w:tmpl w:val="4456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B3212"/>
    <w:multiLevelType w:val="multilevel"/>
    <w:tmpl w:val="23B4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9B6A93"/>
    <w:multiLevelType w:val="hybridMultilevel"/>
    <w:tmpl w:val="30AE11D8"/>
    <w:lvl w:ilvl="0" w:tplc="F6223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61CE5"/>
    <w:multiLevelType w:val="hybridMultilevel"/>
    <w:tmpl w:val="67382E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C2811"/>
    <w:multiLevelType w:val="multilevel"/>
    <w:tmpl w:val="7E8E6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E73E96"/>
    <w:multiLevelType w:val="hybridMultilevel"/>
    <w:tmpl w:val="F8B4B8C2"/>
    <w:lvl w:ilvl="0" w:tplc="554C9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2A3E3B"/>
    <w:multiLevelType w:val="hybridMultilevel"/>
    <w:tmpl w:val="23E4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A4A5A"/>
    <w:multiLevelType w:val="hybridMultilevel"/>
    <w:tmpl w:val="3E4E8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564D1E9F"/>
    <w:multiLevelType w:val="hybridMultilevel"/>
    <w:tmpl w:val="F206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580356"/>
    <w:multiLevelType w:val="multilevel"/>
    <w:tmpl w:val="78E0879A"/>
    <w:lvl w:ilvl="0">
      <w:start w:val="1"/>
      <w:numFmt w:val="decimal"/>
      <w:lvlText w:val="%1."/>
      <w:lvlJc w:val="left"/>
      <w:pPr>
        <w:tabs>
          <w:tab w:val="num" w:pos="720"/>
        </w:tabs>
        <w:ind w:left="720" w:hanging="360"/>
      </w:pPr>
    </w:lvl>
    <w:lvl w:ilvl="1">
      <w:numFmt w:val="bullet"/>
      <w:lvlText w:val="•"/>
      <w:lvlJc w:val="left"/>
      <w:pPr>
        <w:ind w:left="1440" w:hanging="360"/>
      </w:pPr>
      <w:rPr>
        <w:rFonts w:ascii="Century Gothic" w:eastAsia="Times New Roman" w:hAnsi="Century Gothic"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1F6F16"/>
    <w:multiLevelType w:val="multilevel"/>
    <w:tmpl w:val="CD72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B1098C"/>
    <w:multiLevelType w:val="hybridMultilevel"/>
    <w:tmpl w:val="E1DA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13AB4"/>
    <w:multiLevelType w:val="hybridMultilevel"/>
    <w:tmpl w:val="B4384DB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68721F5"/>
    <w:multiLevelType w:val="multilevel"/>
    <w:tmpl w:val="C2D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164FF3"/>
    <w:multiLevelType w:val="hybridMultilevel"/>
    <w:tmpl w:val="CCC64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506EA9"/>
    <w:multiLevelType w:val="hybridMultilevel"/>
    <w:tmpl w:val="0874843A"/>
    <w:lvl w:ilvl="0" w:tplc="6C381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F479B"/>
    <w:multiLevelType w:val="multilevel"/>
    <w:tmpl w:val="B72A627A"/>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0"/>
        </w:tabs>
        <w:ind w:left="0" w:firstLine="0"/>
      </w:pPr>
      <w:rPr>
        <w:rFonts w:hint="default"/>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15:restartNumberingAfterBreak="0">
    <w:nsid w:val="77E31A63"/>
    <w:multiLevelType w:val="hybridMultilevel"/>
    <w:tmpl w:val="0940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949E5"/>
    <w:multiLevelType w:val="hybridMultilevel"/>
    <w:tmpl w:val="0A4EAD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DF02DF9"/>
    <w:multiLevelType w:val="hybridMultilevel"/>
    <w:tmpl w:val="BBCAC9E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EB95866"/>
    <w:multiLevelType w:val="hybridMultilevel"/>
    <w:tmpl w:val="FEDCC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1199207">
    <w:abstractNumId w:val="36"/>
  </w:num>
  <w:num w:numId="2" w16cid:durableId="948009288">
    <w:abstractNumId w:val="3"/>
    <w:lvlOverride w:ilvl="0">
      <w:startOverride w:val="1"/>
      <w:lvl w:ilvl="0">
        <w:start w:val="1"/>
        <w:numFmt w:val="upperLetter"/>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16cid:durableId="35128912">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rPr>
          <w:b w:val="0"/>
        </w:rPr>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671832039">
    <w:abstractNumId w:val="41"/>
  </w:num>
  <w:num w:numId="5" w16cid:durableId="1210142310">
    <w:abstractNumId w:val="13"/>
  </w:num>
  <w:num w:numId="6" w16cid:durableId="12866945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3037785">
    <w:abstractNumId w:val="32"/>
  </w:num>
  <w:num w:numId="8" w16cid:durableId="10394043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5255311">
    <w:abstractNumId w:val="28"/>
  </w:num>
  <w:num w:numId="10" w16cid:durableId="885877543">
    <w:abstractNumId w:val="37"/>
  </w:num>
  <w:num w:numId="11" w16cid:durableId="1502503994">
    <w:abstractNumId w:val="16"/>
  </w:num>
  <w:num w:numId="12" w16cid:durableId="1025867038">
    <w:abstractNumId w:val="15"/>
  </w:num>
  <w:num w:numId="13" w16cid:durableId="2063022207">
    <w:abstractNumId w:val="21"/>
  </w:num>
  <w:num w:numId="14" w16cid:durableId="490216019">
    <w:abstractNumId w:val="14"/>
  </w:num>
  <w:num w:numId="15" w16cid:durableId="1982999278">
    <w:abstractNumId w:val="44"/>
  </w:num>
  <w:num w:numId="16" w16cid:durableId="1677536645">
    <w:abstractNumId w:val="20"/>
  </w:num>
  <w:num w:numId="17" w16cid:durableId="1260062992">
    <w:abstractNumId w:val="43"/>
  </w:num>
  <w:num w:numId="18" w16cid:durableId="843475723">
    <w:abstractNumId w:val="17"/>
  </w:num>
  <w:num w:numId="19" w16cid:durableId="1650666543">
    <w:abstractNumId w:val="10"/>
  </w:num>
  <w:num w:numId="20" w16cid:durableId="363870331">
    <w:abstractNumId w:val="10"/>
  </w:num>
  <w:num w:numId="21" w16cid:durableId="881020328">
    <w:abstractNumId w:val="17"/>
  </w:num>
  <w:num w:numId="22" w16cid:durableId="2003850440">
    <w:abstractNumId w:val="9"/>
  </w:num>
  <w:num w:numId="23" w16cid:durableId="722799145">
    <w:abstractNumId w:val="27"/>
  </w:num>
  <w:num w:numId="24" w16cid:durableId="397677016">
    <w:abstractNumId w:val="25"/>
  </w:num>
  <w:num w:numId="25" w16cid:durableId="322859943">
    <w:abstractNumId w:val="30"/>
  </w:num>
  <w:num w:numId="26" w16cid:durableId="532571961">
    <w:abstractNumId w:val="40"/>
  </w:num>
  <w:num w:numId="27" w16cid:durableId="525213139">
    <w:abstractNumId w:val="22"/>
  </w:num>
  <w:num w:numId="28" w16cid:durableId="2086763356">
    <w:abstractNumId w:val="33"/>
  </w:num>
  <w:num w:numId="29" w16cid:durableId="602611697">
    <w:abstractNumId w:val="45"/>
  </w:num>
  <w:num w:numId="30" w16cid:durableId="991369822">
    <w:abstractNumId w:val="23"/>
  </w:num>
  <w:num w:numId="31" w16cid:durableId="274361945">
    <w:abstractNumId w:val="19"/>
  </w:num>
  <w:num w:numId="32" w16cid:durableId="1659647734">
    <w:abstractNumId w:val="24"/>
  </w:num>
  <w:num w:numId="33" w16cid:durableId="955060830">
    <w:abstractNumId w:val="12"/>
  </w:num>
  <w:num w:numId="34" w16cid:durableId="1997567521">
    <w:abstractNumId w:val="34"/>
  </w:num>
  <w:num w:numId="35" w16cid:durableId="1681353710">
    <w:abstractNumId w:val="11"/>
  </w:num>
  <w:num w:numId="36" w16cid:durableId="152912160">
    <w:abstractNumId w:val="18"/>
  </w:num>
  <w:num w:numId="37" w16cid:durableId="251859344">
    <w:abstractNumId w:val="42"/>
  </w:num>
  <w:num w:numId="38" w16cid:durableId="1361272940">
    <w:abstractNumId w:val="38"/>
  </w:num>
  <w:num w:numId="39" w16cid:durableId="1674259929">
    <w:abstractNumId w:val="35"/>
  </w:num>
  <w:num w:numId="40" w16cid:durableId="1254557280">
    <w:abstractNumId w:val="31"/>
  </w:num>
  <w:num w:numId="41" w16cid:durableId="2104568742">
    <w:abstractNumId w:val="8"/>
  </w:num>
  <w:num w:numId="42" w16cid:durableId="582422973">
    <w:abstractNumId w:val="29"/>
  </w:num>
  <w:num w:numId="43" w16cid:durableId="513764623">
    <w:abstractNumId w:val="26"/>
  </w:num>
  <w:num w:numId="44" w16cid:durableId="2092582901">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FD"/>
    <w:rsid w:val="000035B1"/>
    <w:rsid w:val="00005D1F"/>
    <w:rsid w:val="000064D1"/>
    <w:rsid w:val="00006B2A"/>
    <w:rsid w:val="00011FFA"/>
    <w:rsid w:val="00013264"/>
    <w:rsid w:val="00015359"/>
    <w:rsid w:val="00015451"/>
    <w:rsid w:val="000161B1"/>
    <w:rsid w:val="00017E5B"/>
    <w:rsid w:val="00021D63"/>
    <w:rsid w:val="00023149"/>
    <w:rsid w:val="0002367D"/>
    <w:rsid w:val="00024450"/>
    <w:rsid w:val="00024825"/>
    <w:rsid w:val="00025CA8"/>
    <w:rsid w:val="00025D87"/>
    <w:rsid w:val="0002649E"/>
    <w:rsid w:val="000276C8"/>
    <w:rsid w:val="000319AD"/>
    <w:rsid w:val="00031F87"/>
    <w:rsid w:val="00032D52"/>
    <w:rsid w:val="00033608"/>
    <w:rsid w:val="000338A6"/>
    <w:rsid w:val="0003401B"/>
    <w:rsid w:val="00034941"/>
    <w:rsid w:val="000354C8"/>
    <w:rsid w:val="00035A99"/>
    <w:rsid w:val="000362C8"/>
    <w:rsid w:val="00037593"/>
    <w:rsid w:val="00040829"/>
    <w:rsid w:val="00042441"/>
    <w:rsid w:val="00043966"/>
    <w:rsid w:val="00043D7E"/>
    <w:rsid w:val="00044923"/>
    <w:rsid w:val="000452E8"/>
    <w:rsid w:val="00045A04"/>
    <w:rsid w:val="00046082"/>
    <w:rsid w:val="00046F0D"/>
    <w:rsid w:val="00047212"/>
    <w:rsid w:val="000474DD"/>
    <w:rsid w:val="00047A03"/>
    <w:rsid w:val="00050E6F"/>
    <w:rsid w:val="0005261C"/>
    <w:rsid w:val="00053A65"/>
    <w:rsid w:val="00054FBE"/>
    <w:rsid w:val="000560CB"/>
    <w:rsid w:val="0005707B"/>
    <w:rsid w:val="00057F37"/>
    <w:rsid w:val="000625E3"/>
    <w:rsid w:val="00063281"/>
    <w:rsid w:val="00063601"/>
    <w:rsid w:val="00063973"/>
    <w:rsid w:val="000639E8"/>
    <w:rsid w:val="00064B5F"/>
    <w:rsid w:val="000656C2"/>
    <w:rsid w:val="000664A1"/>
    <w:rsid w:val="00066F1C"/>
    <w:rsid w:val="00071014"/>
    <w:rsid w:val="00071473"/>
    <w:rsid w:val="00071D89"/>
    <w:rsid w:val="000757E9"/>
    <w:rsid w:val="000758F1"/>
    <w:rsid w:val="00076E8A"/>
    <w:rsid w:val="00081285"/>
    <w:rsid w:val="000819FE"/>
    <w:rsid w:val="00086B14"/>
    <w:rsid w:val="00087E54"/>
    <w:rsid w:val="000911E6"/>
    <w:rsid w:val="00091A0B"/>
    <w:rsid w:val="00092370"/>
    <w:rsid w:val="00092BC2"/>
    <w:rsid w:val="0009365A"/>
    <w:rsid w:val="00093FDB"/>
    <w:rsid w:val="000955A8"/>
    <w:rsid w:val="00095C31"/>
    <w:rsid w:val="00096651"/>
    <w:rsid w:val="00097E36"/>
    <w:rsid w:val="000A1C1E"/>
    <w:rsid w:val="000A2D70"/>
    <w:rsid w:val="000A3FD7"/>
    <w:rsid w:val="000A5E61"/>
    <w:rsid w:val="000A6AD7"/>
    <w:rsid w:val="000A6CD9"/>
    <w:rsid w:val="000B0F08"/>
    <w:rsid w:val="000B15AB"/>
    <w:rsid w:val="000B1965"/>
    <w:rsid w:val="000B1BD2"/>
    <w:rsid w:val="000B20C4"/>
    <w:rsid w:val="000B22EA"/>
    <w:rsid w:val="000B2781"/>
    <w:rsid w:val="000B5CB5"/>
    <w:rsid w:val="000B65F1"/>
    <w:rsid w:val="000C5454"/>
    <w:rsid w:val="000C6E91"/>
    <w:rsid w:val="000C6F36"/>
    <w:rsid w:val="000C7561"/>
    <w:rsid w:val="000D258D"/>
    <w:rsid w:val="000D5A41"/>
    <w:rsid w:val="000D7611"/>
    <w:rsid w:val="000D79D1"/>
    <w:rsid w:val="000E01F6"/>
    <w:rsid w:val="000E1085"/>
    <w:rsid w:val="000E166D"/>
    <w:rsid w:val="000E217B"/>
    <w:rsid w:val="000E35D3"/>
    <w:rsid w:val="000E36AD"/>
    <w:rsid w:val="000E37E8"/>
    <w:rsid w:val="000E3DB0"/>
    <w:rsid w:val="000E466F"/>
    <w:rsid w:val="000E4A4A"/>
    <w:rsid w:val="000E7242"/>
    <w:rsid w:val="000F2CA9"/>
    <w:rsid w:val="000F5454"/>
    <w:rsid w:val="000F5D75"/>
    <w:rsid w:val="000F6923"/>
    <w:rsid w:val="000F7080"/>
    <w:rsid w:val="001000B0"/>
    <w:rsid w:val="00100843"/>
    <w:rsid w:val="00102188"/>
    <w:rsid w:val="00102769"/>
    <w:rsid w:val="00102E3D"/>
    <w:rsid w:val="00104CC8"/>
    <w:rsid w:val="001055AD"/>
    <w:rsid w:val="001062E5"/>
    <w:rsid w:val="00110CB3"/>
    <w:rsid w:val="00115CC2"/>
    <w:rsid w:val="00117C32"/>
    <w:rsid w:val="00120671"/>
    <w:rsid w:val="001208F8"/>
    <w:rsid w:val="00121E21"/>
    <w:rsid w:val="00123155"/>
    <w:rsid w:val="00123758"/>
    <w:rsid w:val="00123947"/>
    <w:rsid w:val="00124895"/>
    <w:rsid w:val="00126467"/>
    <w:rsid w:val="00130E96"/>
    <w:rsid w:val="00131EEB"/>
    <w:rsid w:val="00132C2E"/>
    <w:rsid w:val="00132EC0"/>
    <w:rsid w:val="001336F7"/>
    <w:rsid w:val="0013394D"/>
    <w:rsid w:val="00133E8F"/>
    <w:rsid w:val="00134A69"/>
    <w:rsid w:val="0013519C"/>
    <w:rsid w:val="00136770"/>
    <w:rsid w:val="00145594"/>
    <w:rsid w:val="001467F0"/>
    <w:rsid w:val="0015248E"/>
    <w:rsid w:val="00153627"/>
    <w:rsid w:val="00153C3A"/>
    <w:rsid w:val="00154823"/>
    <w:rsid w:val="00154D66"/>
    <w:rsid w:val="00155200"/>
    <w:rsid w:val="00156CA9"/>
    <w:rsid w:val="00157D0F"/>
    <w:rsid w:val="00157D9C"/>
    <w:rsid w:val="00160107"/>
    <w:rsid w:val="001634BF"/>
    <w:rsid w:val="00163A85"/>
    <w:rsid w:val="001656CC"/>
    <w:rsid w:val="0017002F"/>
    <w:rsid w:val="00170237"/>
    <w:rsid w:val="00171320"/>
    <w:rsid w:val="00171CC6"/>
    <w:rsid w:val="00176AAA"/>
    <w:rsid w:val="00176F55"/>
    <w:rsid w:val="001800D8"/>
    <w:rsid w:val="00182855"/>
    <w:rsid w:val="00184474"/>
    <w:rsid w:val="00184A5A"/>
    <w:rsid w:val="0018583C"/>
    <w:rsid w:val="00185E3D"/>
    <w:rsid w:val="001866F9"/>
    <w:rsid w:val="001877E6"/>
    <w:rsid w:val="001879AE"/>
    <w:rsid w:val="00187BA7"/>
    <w:rsid w:val="0019014F"/>
    <w:rsid w:val="001908D0"/>
    <w:rsid w:val="00190FD1"/>
    <w:rsid w:val="00191B7F"/>
    <w:rsid w:val="001926DA"/>
    <w:rsid w:val="00193D6E"/>
    <w:rsid w:val="00195609"/>
    <w:rsid w:val="001957C8"/>
    <w:rsid w:val="00195BC0"/>
    <w:rsid w:val="00197F86"/>
    <w:rsid w:val="001A0BCD"/>
    <w:rsid w:val="001A0F32"/>
    <w:rsid w:val="001A1F1C"/>
    <w:rsid w:val="001A2635"/>
    <w:rsid w:val="001B1773"/>
    <w:rsid w:val="001B201C"/>
    <w:rsid w:val="001B2727"/>
    <w:rsid w:val="001B4C5C"/>
    <w:rsid w:val="001B514B"/>
    <w:rsid w:val="001B51F3"/>
    <w:rsid w:val="001B6FE0"/>
    <w:rsid w:val="001C1728"/>
    <w:rsid w:val="001C65FF"/>
    <w:rsid w:val="001C6A89"/>
    <w:rsid w:val="001D00C9"/>
    <w:rsid w:val="001D18AE"/>
    <w:rsid w:val="001D26A5"/>
    <w:rsid w:val="001D3476"/>
    <w:rsid w:val="001D3F05"/>
    <w:rsid w:val="001D6CA9"/>
    <w:rsid w:val="001D6D85"/>
    <w:rsid w:val="001D7BCE"/>
    <w:rsid w:val="001E0B83"/>
    <w:rsid w:val="001E244C"/>
    <w:rsid w:val="001E2DDA"/>
    <w:rsid w:val="001E367C"/>
    <w:rsid w:val="001E3B46"/>
    <w:rsid w:val="001E491A"/>
    <w:rsid w:val="001E729B"/>
    <w:rsid w:val="001E7698"/>
    <w:rsid w:val="001F1162"/>
    <w:rsid w:val="001F1FFA"/>
    <w:rsid w:val="001F22F6"/>
    <w:rsid w:val="001F594D"/>
    <w:rsid w:val="001F6569"/>
    <w:rsid w:val="002000A9"/>
    <w:rsid w:val="0020215C"/>
    <w:rsid w:val="002030E7"/>
    <w:rsid w:val="00205DF4"/>
    <w:rsid w:val="00207491"/>
    <w:rsid w:val="00207E59"/>
    <w:rsid w:val="00210707"/>
    <w:rsid w:val="002145D6"/>
    <w:rsid w:val="0021728F"/>
    <w:rsid w:val="0021779C"/>
    <w:rsid w:val="00220041"/>
    <w:rsid w:val="00225AD3"/>
    <w:rsid w:val="0022610D"/>
    <w:rsid w:val="0022702D"/>
    <w:rsid w:val="002274F5"/>
    <w:rsid w:val="00227643"/>
    <w:rsid w:val="00227C33"/>
    <w:rsid w:val="00227C9E"/>
    <w:rsid w:val="00227F4F"/>
    <w:rsid w:val="00231B5F"/>
    <w:rsid w:val="00235DD7"/>
    <w:rsid w:val="00237F04"/>
    <w:rsid w:val="0024104C"/>
    <w:rsid w:val="00241432"/>
    <w:rsid w:val="002416DD"/>
    <w:rsid w:val="002418F5"/>
    <w:rsid w:val="00241D3F"/>
    <w:rsid w:val="002429E3"/>
    <w:rsid w:val="00245A0A"/>
    <w:rsid w:val="00245F01"/>
    <w:rsid w:val="0024685F"/>
    <w:rsid w:val="002476E7"/>
    <w:rsid w:val="0025058F"/>
    <w:rsid w:val="00250F31"/>
    <w:rsid w:val="00252F21"/>
    <w:rsid w:val="002534E1"/>
    <w:rsid w:val="00253ECC"/>
    <w:rsid w:val="00263CE5"/>
    <w:rsid w:val="00263FFA"/>
    <w:rsid w:val="002647CA"/>
    <w:rsid w:val="00264D50"/>
    <w:rsid w:val="002653C8"/>
    <w:rsid w:val="00265E31"/>
    <w:rsid w:val="00267C08"/>
    <w:rsid w:val="00267CE7"/>
    <w:rsid w:val="00272A6E"/>
    <w:rsid w:val="0027340C"/>
    <w:rsid w:val="002759B3"/>
    <w:rsid w:val="00275B41"/>
    <w:rsid w:val="00276D89"/>
    <w:rsid w:val="002770F8"/>
    <w:rsid w:val="002813B2"/>
    <w:rsid w:val="00281DFC"/>
    <w:rsid w:val="00282251"/>
    <w:rsid w:val="00282FED"/>
    <w:rsid w:val="00283A3D"/>
    <w:rsid w:val="00284D31"/>
    <w:rsid w:val="00286C32"/>
    <w:rsid w:val="00286EAF"/>
    <w:rsid w:val="0028737F"/>
    <w:rsid w:val="00287781"/>
    <w:rsid w:val="00290E4A"/>
    <w:rsid w:val="002918A2"/>
    <w:rsid w:val="0029382C"/>
    <w:rsid w:val="0029468F"/>
    <w:rsid w:val="0029600B"/>
    <w:rsid w:val="002A1830"/>
    <w:rsid w:val="002A1BBE"/>
    <w:rsid w:val="002A1E3A"/>
    <w:rsid w:val="002B0991"/>
    <w:rsid w:val="002B5B76"/>
    <w:rsid w:val="002B5CC8"/>
    <w:rsid w:val="002B7B0B"/>
    <w:rsid w:val="002C0588"/>
    <w:rsid w:val="002C1B0B"/>
    <w:rsid w:val="002C281F"/>
    <w:rsid w:val="002C2BCB"/>
    <w:rsid w:val="002C3425"/>
    <w:rsid w:val="002C61D1"/>
    <w:rsid w:val="002D3216"/>
    <w:rsid w:val="002D3F98"/>
    <w:rsid w:val="002D4FFA"/>
    <w:rsid w:val="002D5517"/>
    <w:rsid w:val="002E2835"/>
    <w:rsid w:val="002E2EB2"/>
    <w:rsid w:val="002E3713"/>
    <w:rsid w:val="002E3DFE"/>
    <w:rsid w:val="002E3F1E"/>
    <w:rsid w:val="002E66C5"/>
    <w:rsid w:val="002F205A"/>
    <w:rsid w:val="002F26E4"/>
    <w:rsid w:val="002F3A3E"/>
    <w:rsid w:val="002F4161"/>
    <w:rsid w:val="002F6FEB"/>
    <w:rsid w:val="003013B8"/>
    <w:rsid w:val="00307F23"/>
    <w:rsid w:val="00310FE2"/>
    <w:rsid w:val="003154D8"/>
    <w:rsid w:val="00316392"/>
    <w:rsid w:val="003163D5"/>
    <w:rsid w:val="00316F09"/>
    <w:rsid w:val="00317730"/>
    <w:rsid w:val="0031775F"/>
    <w:rsid w:val="00317D80"/>
    <w:rsid w:val="0032073F"/>
    <w:rsid w:val="00321FA4"/>
    <w:rsid w:val="0032387F"/>
    <w:rsid w:val="0032403F"/>
    <w:rsid w:val="00324090"/>
    <w:rsid w:val="003244BE"/>
    <w:rsid w:val="00324FF5"/>
    <w:rsid w:val="00326079"/>
    <w:rsid w:val="003264E7"/>
    <w:rsid w:val="00326568"/>
    <w:rsid w:val="0033673D"/>
    <w:rsid w:val="00341684"/>
    <w:rsid w:val="003436BC"/>
    <w:rsid w:val="00344208"/>
    <w:rsid w:val="003469D1"/>
    <w:rsid w:val="00347D45"/>
    <w:rsid w:val="00351ADA"/>
    <w:rsid w:val="0035248C"/>
    <w:rsid w:val="0035258B"/>
    <w:rsid w:val="00352AA9"/>
    <w:rsid w:val="00352BD4"/>
    <w:rsid w:val="00352C7D"/>
    <w:rsid w:val="00352E9B"/>
    <w:rsid w:val="00355944"/>
    <w:rsid w:val="003560F6"/>
    <w:rsid w:val="003565B9"/>
    <w:rsid w:val="00356965"/>
    <w:rsid w:val="00360155"/>
    <w:rsid w:val="00362B77"/>
    <w:rsid w:val="003644B6"/>
    <w:rsid w:val="0036747F"/>
    <w:rsid w:val="00367E56"/>
    <w:rsid w:val="003706BB"/>
    <w:rsid w:val="00370B37"/>
    <w:rsid w:val="0037426E"/>
    <w:rsid w:val="00376E46"/>
    <w:rsid w:val="003830F3"/>
    <w:rsid w:val="00385279"/>
    <w:rsid w:val="00392A9A"/>
    <w:rsid w:val="00393C1C"/>
    <w:rsid w:val="00396488"/>
    <w:rsid w:val="0039699D"/>
    <w:rsid w:val="003971B9"/>
    <w:rsid w:val="00397B36"/>
    <w:rsid w:val="00397DBF"/>
    <w:rsid w:val="003A02B8"/>
    <w:rsid w:val="003A1CE0"/>
    <w:rsid w:val="003A21D9"/>
    <w:rsid w:val="003A3D68"/>
    <w:rsid w:val="003B009F"/>
    <w:rsid w:val="003B0DB9"/>
    <w:rsid w:val="003B2281"/>
    <w:rsid w:val="003B23DB"/>
    <w:rsid w:val="003B2AA5"/>
    <w:rsid w:val="003B3835"/>
    <w:rsid w:val="003B4025"/>
    <w:rsid w:val="003B495A"/>
    <w:rsid w:val="003B5DE3"/>
    <w:rsid w:val="003B6288"/>
    <w:rsid w:val="003B6F81"/>
    <w:rsid w:val="003C0E44"/>
    <w:rsid w:val="003C1D73"/>
    <w:rsid w:val="003C4FF3"/>
    <w:rsid w:val="003C5B54"/>
    <w:rsid w:val="003C779B"/>
    <w:rsid w:val="003D206B"/>
    <w:rsid w:val="003D20AA"/>
    <w:rsid w:val="003D24DF"/>
    <w:rsid w:val="003D2964"/>
    <w:rsid w:val="003D4EB3"/>
    <w:rsid w:val="003E0128"/>
    <w:rsid w:val="003E04EA"/>
    <w:rsid w:val="003E13D3"/>
    <w:rsid w:val="003E2A94"/>
    <w:rsid w:val="003E3833"/>
    <w:rsid w:val="003E3ACA"/>
    <w:rsid w:val="003E3FBC"/>
    <w:rsid w:val="003E635E"/>
    <w:rsid w:val="003E646F"/>
    <w:rsid w:val="003F0DEB"/>
    <w:rsid w:val="003F576A"/>
    <w:rsid w:val="003F72A1"/>
    <w:rsid w:val="003F757A"/>
    <w:rsid w:val="00400326"/>
    <w:rsid w:val="00400B6C"/>
    <w:rsid w:val="004021D8"/>
    <w:rsid w:val="00402F9A"/>
    <w:rsid w:val="00403644"/>
    <w:rsid w:val="00403CE8"/>
    <w:rsid w:val="00403F4E"/>
    <w:rsid w:val="0041266E"/>
    <w:rsid w:val="0041316F"/>
    <w:rsid w:val="004135B5"/>
    <w:rsid w:val="00413B63"/>
    <w:rsid w:val="00414BFE"/>
    <w:rsid w:val="00416887"/>
    <w:rsid w:val="00417E64"/>
    <w:rsid w:val="004213F6"/>
    <w:rsid w:val="00421DDA"/>
    <w:rsid w:val="00422D23"/>
    <w:rsid w:val="00427509"/>
    <w:rsid w:val="0043029D"/>
    <w:rsid w:val="00431DB4"/>
    <w:rsid w:val="004324DA"/>
    <w:rsid w:val="00433751"/>
    <w:rsid w:val="00434487"/>
    <w:rsid w:val="00434AF5"/>
    <w:rsid w:val="004358E7"/>
    <w:rsid w:val="00435911"/>
    <w:rsid w:val="00435A04"/>
    <w:rsid w:val="00436BB9"/>
    <w:rsid w:val="0043789F"/>
    <w:rsid w:val="00437AB3"/>
    <w:rsid w:val="00440204"/>
    <w:rsid w:val="004406BD"/>
    <w:rsid w:val="00440E58"/>
    <w:rsid w:val="00442DF2"/>
    <w:rsid w:val="00445124"/>
    <w:rsid w:val="00450445"/>
    <w:rsid w:val="00452049"/>
    <w:rsid w:val="00454B8B"/>
    <w:rsid w:val="00454F39"/>
    <w:rsid w:val="00455CE4"/>
    <w:rsid w:val="00462DC6"/>
    <w:rsid w:val="00463B58"/>
    <w:rsid w:val="00463F90"/>
    <w:rsid w:val="00464668"/>
    <w:rsid w:val="00464AB5"/>
    <w:rsid w:val="00465A2D"/>
    <w:rsid w:val="004663BE"/>
    <w:rsid w:val="00466E74"/>
    <w:rsid w:val="00467847"/>
    <w:rsid w:val="00467B83"/>
    <w:rsid w:val="00471D2F"/>
    <w:rsid w:val="0047201D"/>
    <w:rsid w:val="00472AFD"/>
    <w:rsid w:val="00475C72"/>
    <w:rsid w:val="00481687"/>
    <w:rsid w:val="00483DF5"/>
    <w:rsid w:val="00483F8F"/>
    <w:rsid w:val="004850C1"/>
    <w:rsid w:val="004854C2"/>
    <w:rsid w:val="00485D1B"/>
    <w:rsid w:val="00486090"/>
    <w:rsid w:val="004929DA"/>
    <w:rsid w:val="004930D6"/>
    <w:rsid w:val="00493F13"/>
    <w:rsid w:val="00497CA4"/>
    <w:rsid w:val="004A1192"/>
    <w:rsid w:val="004A2CBE"/>
    <w:rsid w:val="004A3C5D"/>
    <w:rsid w:val="004A7427"/>
    <w:rsid w:val="004B270B"/>
    <w:rsid w:val="004B2EAD"/>
    <w:rsid w:val="004B5CF7"/>
    <w:rsid w:val="004B6965"/>
    <w:rsid w:val="004C10EE"/>
    <w:rsid w:val="004C2164"/>
    <w:rsid w:val="004C29CC"/>
    <w:rsid w:val="004C302F"/>
    <w:rsid w:val="004C3599"/>
    <w:rsid w:val="004C35BB"/>
    <w:rsid w:val="004C6F9F"/>
    <w:rsid w:val="004C75E6"/>
    <w:rsid w:val="004C78AE"/>
    <w:rsid w:val="004D0D77"/>
    <w:rsid w:val="004D1697"/>
    <w:rsid w:val="004D64EC"/>
    <w:rsid w:val="004D7664"/>
    <w:rsid w:val="004D79D3"/>
    <w:rsid w:val="004E0654"/>
    <w:rsid w:val="004E0A3E"/>
    <w:rsid w:val="004E2347"/>
    <w:rsid w:val="004E3E35"/>
    <w:rsid w:val="004E439F"/>
    <w:rsid w:val="004E5436"/>
    <w:rsid w:val="004F007E"/>
    <w:rsid w:val="004F01CE"/>
    <w:rsid w:val="004F0258"/>
    <w:rsid w:val="004F24E0"/>
    <w:rsid w:val="004F280A"/>
    <w:rsid w:val="004F3E44"/>
    <w:rsid w:val="004F4366"/>
    <w:rsid w:val="004F4F8E"/>
    <w:rsid w:val="004F7DC1"/>
    <w:rsid w:val="004F7F2D"/>
    <w:rsid w:val="00500C8C"/>
    <w:rsid w:val="005050CB"/>
    <w:rsid w:val="005126C6"/>
    <w:rsid w:val="0051290A"/>
    <w:rsid w:val="00512F93"/>
    <w:rsid w:val="005140DD"/>
    <w:rsid w:val="005168CA"/>
    <w:rsid w:val="00517E62"/>
    <w:rsid w:val="005211CA"/>
    <w:rsid w:val="00522B31"/>
    <w:rsid w:val="005235AF"/>
    <w:rsid w:val="005276A8"/>
    <w:rsid w:val="00527BAA"/>
    <w:rsid w:val="00527EDD"/>
    <w:rsid w:val="0053199D"/>
    <w:rsid w:val="0053618B"/>
    <w:rsid w:val="005364CE"/>
    <w:rsid w:val="00542930"/>
    <w:rsid w:val="00543A9F"/>
    <w:rsid w:val="005453AC"/>
    <w:rsid w:val="00547896"/>
    <w:rsid w:val="005505E8"/>
    <w:rsid w:val="00552A98"/>
    <w:rsid w:val="00554667"/>
    <w:rsid w:val="005554FC"/>
    <w:rsid w:val="005566B4"/>
    <w:rsid w:val="005572F5"/>
    <w:rsid w:val="0055745E"/>
    <w:rsid w:val="00560809"/>
    <w:rsid w:val="0056126B"/>
    <w:rsid w:val="00562B3E"/>
    <w:rsid w:val="00562CF8"/>
    <w:rsid w:val="0056335B"/>
    <w:rsid w:val="00563C9E"/>
    <w:rsid w:val="00567DA7"/>
    <w:rsid w:val="0057042F"/>
    <w:rsid w:val="00570A15"/>
    <w:rsid w:val="00571F59"/>
    <w:rsid w:val="00572B7C"/>
    <w:rsid w:val="0057614A"/>
    <w:rsid w:val="0057799F"/>
    <w:rsid w:val="00577E84"/>
    <w:rsid w:val="00580F7E"/>
    <w:rsid w:val="0058133C"/>
    <w:rsid w:val="0058240B"/>
    <w:rsid w:val="00583109"/>
    <w:rsid w:val="005831A3"/>
    <w:rsid w:val="00583A5B"/>
    <w:rsid w:val="005871B5"/>
    <w:rsid w:val="00591314"/>
    <w:rsid w:val="00592118"/>
    <w:rsid w:val="00595F84"/>
    <w:rsid w:val="00597112"/>
    <w:rsid w:val="005A0C13"/>
    <w:rsid w:val="005A1A7A"/>
    <w:rsid w:val="005A26E8"/>
    <w:rsid w:val="005A2C72"/>
    <w:rsid w:val="005A458E"/>
    <w:rsid w:val="005A534C"/>
    <w:rsid w:val="005B0614"/>
    <w:rsid w:val="005B1B79"/>
    <w:rsid w:val="005B1D1F"/>
    <w:rsid w:val="005B2AF6"/>
    <w:rsid w:val="005B2CF7"/>
    <w:rsid w:val="005B43D1"/>
    <w:rsid w:val="005B4542"/>
    <w:rsid w:val="005B55C7"/>
    <w:rsid w:val="005B5EC7"/>
    <w:rsid w:val="005C4E2F"/>
    <w:rsid w:val="005D5885"/>
    <w:rsid w:val="005D5A5E"/>
    <w:rsid w:val="005D6B9E"/>
    <w:rsid w:val="005E009F"/>
    <w:rsid w:val="005E0623"/>
    <w:rsid w:val="005E0888"/>
    <w:rsid w:val="005E0B39"/>
    <w:rsid w:val="005E0E1D"/>
    <w:rsid w:val="005E0E26"/>
    <w:rsid w:val="005E167B"/>
    <w:rsid w:val="005E1B6E"/>
    <w:rsid w:val="005E3B37"/>
    <w:rsid w:val="005E3D4F"/>
    <w:rsid w:val="005F07CE"/>
    <w:rsid w:val="005F0B5B"/>
    <w:rsid w:val="005F1032"/>
    <w:rsid w:val="005F636F"/>
    <w:rsid w:val="005F670D"/>
    <w:rsid w:val="0060068E"/>
    <w:rsid w:val="006016C7"/>
    <w:rsid w:val="00601708"/>
    <w:rsid w:val="006025A5"/>
    <w:rsid w:val="0060443E"/>
    <w:rsid w:val="00605033"/>
    <w:rsid w:val="00605DD7"/>
    <w:rsid w:val="00607B98"/>
    <w:rsid w:val="006116C4"/>
    <w:rsid w:val="006120D0"/>
    <w:rsid w:val="0061217C"/>
    <w:rsid w:val="0061249D"/>
    <w:rsid w:val="00613418"/>
    <w:rsid w:val="006135AD"/>
    <w:rsid w:val="006139B6"/>
    <w:rsid w:val="00613E6C"/>
    <w:rsid w:val="0061409C"/>
    <w:rsid w:val="00615639"/>
    <w:rsid w:val="00615907"/>
    <w:rsid w:val="006171BA"/>
    <w:rsid w:val="0062232E"/>
    <w:rsid w:val="006236DD"/>
    <w:rsid w:val="00623D82"/>
    <w:rsid w:val="00624DAA"/>
    <w:rsid w:val="00627950"/>
    <w:rsid w:val="006325BB"/>
    <w:rsid w:val="006326A5"/>
    <w:rsid w:val="006333AF"/>
    <w:rsid w:val="00635808"/>
    <w:rsid w:val="00641325"/>
    <w:rsid w:val="006413F0"/>
    <w:rsid w:val="006428FF"/>
    <w:rsid w:val="006429AE"/>
    <w:rsid w:val="00642AEC"/>
    <w:rsid w:val="00644D3E"/>
    <w:rsid w:val="0065104B"/>
    <w:rsid w:val="00651B80"/>
    <w:rsid w:val="006521C9"/>
    <w:rsid w:val="00653713"/>
    <w:rsid w:val="00653F00"/>
    <w:rsid w:val="00654D3B"/>
    <w:rsid w:val="00654E26"/>
    <w:rsid w:val="0065722F"/>
    <w:rsid w:val="0066005E"/>
    <w:rsid w:val="00660A40"/>
    <w:rsid w:val="00660BE6"/>
    <w:rsid w:val="00661744"/>
    <w:rsid w:val="00663219"/>
    <w:rsid w:val="00663BF5"/>
    <w:rsid w:val="00664863"/>
    <w:rsid w:val="00665919"/>
    <w:rsid w:val="006716F6"/>
    <w:rsid w:val="00671D5B"/>
    <w:rsid w:val="006725C6"/>
    <w:rsid w:val="00672856"/>
    <w:rsid w:val="006732E1"/>
    <w:rsid w:val="00673D16"/>
    <w:rsid w:val="00674831"/>
    <w:rsid w:val="00675090"/>
    <w:rsid w:val="00675371"/>
    <w:rsid w:val="00676449"/>
    <w:rsid w:val="006776B0"/>
    <w:rsid w:val="00677D6F"/>
    <w:rsid w:val="00685626"/>
    <w:rsid w:val="0068626B"/>
    <w:rsid w:val="00687085"/>
    <w:rsid w:val="0068714F"/>
    <w:rsid w:val="00687865"/>
    <w:rsid w:val="00690B00"/>
    <w:rsid w:val="00690FD1"/>
    <w:rsid w:val="006916C4"/>
    <w:rsid w:val="00691B64"/>
    <w:rsid w:val="00695D8D"/>
    <w:rsid w:val="00697CE2"/>
    <w:rsid w:val="006A16F4"/>
    <w:rsid w:val="006A2A99"/>
    <w:rsid w:val="006A388A"/>
    <w:rsid w:val="006A3E42"/>
    <w:rsid w:val="006A429E"/>
    <w:rsid w:val="006A44C6"/>
    <w:rsid w:val="006A5259"/>
    <w:rsid w:val="006A5AAC"/>
    <w:rsid w:val="006B26F1"/>
    <w:rsid w:val="006B2A45"/>
    <w:rsid w:val="006B36F4"/>
    <w:rsid w:val="006B5653"/>
    <w:rsid w:val="006B6926"/>
    <w:rsid w:val="006B701F"/>
    <w:rsid w:val="006B7510"/>
    <w:rsid w:val="006B769E"/>
    <w:rsid w:val="006C1D9F"/>
    <w:rsid w:val="006C23A0"/>
    <w:rsid w:val="006C2C7F"/>
    <w:rsid w:val="006C3219"/>
    <w:rsid w:val="006C337E"/>
    <w:rsid w:val="006C3FB8"/>
    <w:rsid w:val="006C5B00"/>
    <w:rsid w:val="006C5FA5"/>
    <w:rsid w:val="006C6115"/>
    <w:rsid w:val="006C78C8"/>
    <w:rsid w:val="006D0E26"/>
    <w:rsid w:val="006D18A1"/>
    <w:rsid w:val="006D1FAE"/>
    <w:rsid w:val="006D36E7"/>
    <w:rsid w:val="006D372A"/>
    <w:rsid w:val="006D4B06"/>
    <w:rsid w:val="006D4C7B"/>
    <w:rsid w:val="006D5BB6"/>
    <w:rsid w:val="006E049D"/>
    <w:rsid w:val="006E215E"/>
    <w:rsid w:val="006E5A51"/>
    <w:rsid w:val="006E6A77"/>
    <w:rsid w:val="006E7382"/>
    <w:rsid w:val="006E74AE"/>
    <w:rsid w:val="006F099C"/>
    <w:rsid w:val="006F0C1D"/>
    <w:rsid w:val="006F1204"/>
    <w:rsid w:val="006F1F8B"/>
    <w:rsid w:val="006F250E"/>
    <w:rsid w:val="006F4A5F"/>
    <w:rsid w:val="006F4C6B"/>
    <w:rsid w:val="006F670C"/>
    <w:rsid w:val="00701103"/>
    <w:rsid w:val="00702495"/>
    <w:rsid w:val="007027E7"/>
    <w:rsid w:val="007035A8"/>
    <w:rsid w:val="007048C8"/>
    <w:rsid w:val="00705F52"/>
    <w:rsid w:val="00707AD8"/>
    <w:rsid w:val="0071071F"/>
    <w:rsid w:val="00711BFF"/>
    <w:rsid w:val="00711FED"/>
    <w:rsid w:val="00715C0D"/>
    <w:rsid w:val="0072151E"/>
    <w:rsid w:val="007224DE"/>
    <w:rsid w:val="00722632"/>
    <w:rsid w:val="00724AA3"/>
    <w:rsid w:val="00725260"/>
    <w:rsid w:val="0073178E"/>
    <w:rsid w:val="00731F37"/>
    <w:rsid w:val="00731FBF"/>
    <w:rsid w:val="007322F6"/>
    <w:rsid w:val="007347C8"/>
    <w:rsid w:val="00734809"/>
    <w:rsid w:val="0073495F"/>
    <w:rsid w:val="00735094"/>
    <w:rsid w:val="007354C7"/>
    <w:rsid w:val="00735C27"/>
    <w:rsid w:val="00735CE1"/>
    <w:rsid w:val="0073610A"/>
    <w:rsid w:val="00737110"/>
    <w:rsid w:val="0073740F"/>
    <w:rsid w:val="00744410"/>
    <w:rsid w:val="007472D8"/>
    <w:rsid w:val="00747763"/>
    <w:rsid w:val="00752319"/>
    <w:rsid w:val="00752651"/>
    <w:rsid w:val="00753D35"/>
    <w:rsid w:val="00755541"/>
    <w:rsid w:val="00757538"/>
    <w:rsid w:val="0076104D"/>
    <w:rsid w:val="00761D35"/>
    <w:rsid w:val="007629D5"/>
    <w:rsid w:val="00764A7D"/>
    <w:rsid w:val="007661FE"/>
    <w:rsid w:val="00771384"/>
    <w:rsid w:val="007718CA"/>
    <w:rsid w:val="007734EA"/>
    <w:rsid w:val="0077555A"/>
    <w:rsid w:val="00775F42"/>
    <w:rsid w:val="00777487"/>
    <w:rsid w:val="00777A4E"/>
    <w:rsid w:val="007819C3"/>
    <w:rsid w:val="00781D52"/>
    <w:rsid w:val="007826E6"/>
    <w:rsid w:val="00782E1D"/>
    <w:rsid w:val="00784C60"/>
    <w:rsid w:val="0078694E"/>
    <w:rsid w:val="00786D26"/>
    <w:rsid w:val="00787459"/>
    <w:rsid w:val="00792385"/>
    <w:rsid w:val="00794492"/>
    <w:rsid w:val="007945CA"/>
    <w:rsid w:val="00796FFB"/>
    <w:rsid w:val="0079743E"/>
    <w:rsid w:val="00797997"/>
    <w:rsid w:val="007A08FD"/>
    <w:rsid w:val="007A29F2"/>
    <w:rsid w:val="007A2C4A"/>
    <w:rsid w:val="007A4024"/>
    <w:rsid w:val="007A4583"/>
    <w:rsid w:val="007A47DE"/>
    <w:rsid w:val="007A666C"/>
    <w:rsid w:val="007A6E4A"/>
    <w:rsid w:val="007B2546"/>
    <w:rsid w:val="007B2CB4"/>
    <w:rsid w:val="007B3080"/>
    <w:rsid w:val="007B33EC"/>
    <w:rsid w:val="007B42A3"/>
    <w:rsid w:val="007B4A9E"/>
    <w:rsid w:val="007B7238"/>
    <w:rsid w:val="007C1446"/>
    <w:rsid w:val="007C1A18"/>
    <w:rsid w:val="007C5E51"/>
    <w:rsid w:val="007C67C7"/>
    <w:rsid w:val="007D0422"/>
    <w:rsid w:val="007D0FAC"/>
    <w:rsid w:val="007D2832"/>
    <w:rsid w:val="007D659F"/>
    <w:rsid w:val="007D67CD"/>
    <w:rsid w:val="007E0B1A"/>
    <w:rsid w:val="007E1B46"/>
    <w:rsid w:val="007E42B7"/>
    <w:rsid w:val="007E434D"/>
    <w:rsid w:val="007E4D2B"/>
    <w:rsid w:val="007E5271"/>
    <w:rsid w:val="007E70F2"/>
    <w:rsid w:val="007E7266"/>
    <w:rsid w:val="007F1F69"/>
    <w:rsid w:val="007F25B2"/>
    <w:rsid w:val="007F57A2"/>
    <w:rsid w:val="007F6A1F"/>
    <w:rsid w:val="00800EAA"/>
    <w:rsid w:val="0080353E"/>
    <w:rsid w:val="008039BE"/>
    <w:rsid w:val="00805191"/>
    <w:rsid w:val="00805915"/>
    <w:rsid w:val="00805CAB"/>
    <w:rsid w:val="00807A7E"/>
    <w:rsid w:val="00812901"/>
    <w:rsid w:val="0081386C"/>
    <w:rsid w:val="008144B9"/>
    <w:rsid w:val="00814D3A"/>
    <w:rsid w:val="008151DB"/>
    <w:rsid w:val="00815F57"/>
    <w:rsid w:val="00816380"/>
    <w:rsid w:val="008171F9"/>
    <w:rsid w:val="00817731"/>
    <w:rsid w:val="00820AF2"/>
    <w:rsid w:val="008213C1"/>
    <w:rsid w:val="00822425"/>
    <w:rsid w:val="00822C60"/>
    <w:rsid w:val="00824D2B"/>
    <w:rsid w:val="00824FE7"/>
    <w:rsid w:val="00830415"/>
    <w:rsid w:val="00831DC7"/>
    <w:rsid w:val="0083315B"/>
    <w:rsid w:val="0083552F"/>
    <w:rsid w:val="008362C4"/>
    <w:rsid w:val="0083661D"/>
    <w:rsid w:val="00836C36"/>
    <w:rsid w:val="008437C0"/>
    <w:rsid w:val="00845FD4"/>
    <w:rsid w:val="00850CDA"/>
    <w:rsid w:val="00856DBB"/>
    <w:rsid w:val="008607B7"/>
    <w:rsid w:val="008614B9"/>
    <w:rsid w:val="00861C99"/>
    <w:rsid w:val="00864706"/>
    <w:rsid w:val="00864753"/>
    <w:rsid w:val="00865206"/>
    <w:rsid w:val="00865F0C"/>
    <w:rsid w:val="008669F1"/>
    <w:rsid w:val="00866CD2"/>
    <w:rsid w:val="008722F4"/>
    <w:rsid w:val="008723CA"/>
    <w:rsid w:val="00872573"/>
    <w:rsid w:val="00873C0D"/>
    <w:rsid w:val="00876BC4"/>
    <w:rsid w:val="00881B70"/>
    <w:rsid w:val="00882239"/>
    <w:rsid w:val="008840D3"/>
    <w:rsid w:val="0088472A"/>
    <w:rsid w:val="008848D9"/>
    <w:rsid w:val="00885024"/>
    <w:rsid w:val="00885686"/>
    <w:rsid w:val="008869DC"/>
    <w:rsid w:val="0088744D"/>
    <w:rsid w:val="008926F5"/>
    <w:rsid w:val="008A0AF2"/>
    <w:rsid w:val="008A0E1F"/>
    <w:rsid w:val="008A1F27"/>
    <w:rsid w:val="008A2397"/>
    <w:rsid w:val="008A2D5F"/>
    <w:rsid w:val="008A4244"/>
    <w:rsid w:val="008A4624"/>
    <w:rsid w:val="008A4BCB"/>
    <w:rsid w:val="008A5946"/>
    <w:rsid w:val="008A7118"/>
    <w:rsid w:val="008B075E"/>
    <w:rsid w:val="008B2186"/>
    <w:rsid w:val="008B3571"/>
    <w:rsid w:val="008B551F"/>
    <w:rsid w:val="008B6C30"/>
    <w:rsid w:val="008C4AC7"/>
    <w:rsid w:val="008D1C3A"/>
    <w:rsid w:val="008D1E60"/>
    <w:rsid w:val="008D1F16"/>
    <w:rsid w:val="008D2D92"/>
    <w:rsid w:val="008D31B8"/>
    <w:rsid w:val="008D4341"/>
    <w:rsid w:val="008D44A7"/>
    <w:rsid w:val="008D46C8"/>
    <w:rsid w:val="008D4E7E"/>
    <w:rsid w:val="008D7479"/>
    <w:rsid w:val="008E0E82"/>
    <w:rsid w:val="008E13E2"/>
    <w:rsid w:val="008E3B80"/>
    <w:rsid w:val="008E50F7"/>
    <w:rsid w:val="008E5922"/>
    <w:rsid w:val="008E7EC8"/>
    <w:rsid w:val="008F1F5F"/>
    <w:rsid w:val="008F2462"/>
    <w:rsid w:val="008F357F"/>
    <w:rsid w:val="008F3AB2"/>
    <w:rsid w:val="008F77BE"/>
    <w:rsid w:val="008F7BA5"/>
    <w:rsid w:val="009026F1"/>
    <w:rsid w:val="009027BD"/>
    <w:rsid w:val="0090327F"/>
    <w:rsid w:val="00903EA2"/>
    <w:rsid w:val="00903F05"/>
    <w:rsid w:val="00904DCF"/>
    <w:rsid w:val="00904FB1"/>
    <w:rsid w:val="00905A21"/>
    <w:rsid w:val="009074A3"/>
    <w:rsid w:val="009141C2"/>
    <w:rsid w:val="0091485E"/>
    <w:rsid w:val="00914D96"/>
    <w:rsid w:val="009161AC"/>
    <w:rsid w:val="0091729F"/>
    <w:rsid w:val="00917E38"/>
    <w:rsid w:val="00921172"/>
    <w:rsid w:val="00922DCB"/>
    <w:rsid w:val="0092464F"/>
    <w:rsid w:val="0092538E"/>
    <w:rsid w:val="009317A4"/>
    <w:rsid w:val="00931FD3"/>
    <w:rsid w:val="0093206B"/>
    <w:rsid w:val="00935EC3"/>
    <w:rsid w:val="009360E3"/>
    <w:rsid w:val="009365AA"/>
    <w:rsid w:val="00941ADA"/>
    <w:rsid w:val="00942CD3"/>
    <w:rsid w:val="00942DA2"/>
    <w:rsid w:val="0094424A"/>
    <w:rsid w:val="00944F9D"/>
    <w:rsid w:val="00946415"/>
    <w:rsid w:val="00947A97"/>
    <w:rsid w:val="00947F62"/>
    <w:rsid w:val="00950B15"/>
    <w:rsid w:val="00950CB2"/>
    <w:rsid w:val="009547B1"/>
    <w:rsid w:val="00954880"/>
    <w:rsid w:val="00956FFD"/>
    <w:rsid w:val="00957E45"/>
    <w:rsid w:val="0096050D"/>
    <w:rsid w:val="009609E1"/>
    <w:rsid w:val="00960A65"/>
    <w:rsid w:val="00963391"/>
    <w:rsid w:val="009642DC"/>
    <w:rsid w:val="00966E09"/>
    <w:rsid w:val="00967E17"/>
    <w:rsid w:val="009713FD"/>
    <w:rsid w:val="00974441"/>
    <w:rsid w:val="00976F42"/>
    <w:rsid w:val="0098095D"/>
    <w:rsid w:val="00980EEA"/>
    <w:rsid w:val="009813B5"/>
    <w:rsid w:val="0098224F"/>
    <w:rsid w:val="00982F13"/>
    <w:rsid w:val="00983794"/>
    <w:rsid w:val="00983D3C"/>
    <w:rsid w:val="009848CD"/>
    <w:rsid w:val="0099056F"/>
    <w:rsid w:val="00990F9A"/>
    <w:rsid w:val="00991069"/>
    <w:rsid w:val="00991487"/>
    <w:rsid w:val="009918AC"/>
    <w:rsid w:val="00994893"/>
    <w:rsid w:val="00996604"/>
    <w:rsid w:val="00996DC4"/>
    <w:rsid w:val="00997ABE"/>
    <w:rsid w:val="009A1DB0"/>
    <w:rsid w:val="009A748F"/>
    <w:rsid w:val="009A7BAF"/>
    <w:rsid w:val="009A7C3C"/>
    <w:rsid w:val="009A7CDA"/>
    <w:rsid w:val="009B6E3A"/>
    <w:rsid w:val="009C0CD8"/>
    <w:rsid w:val="009C52A1"/>
    <w:rsid w:val="009C5E70"/>
    <w:rsid w:val="009D03F1"/>
    <w:rsid w:val="009D15D8"/>
    <w:rsid w:val="009D2726"/>
    <w:rsid w:val="009D39AA"/>
    <w:rsid w:val="009D578C"/>
    <w:rsid w:val="009D5913"/>
    <w:rsid w:val="009D622E"/>
    <w:rsid w:val="009D7F3D"/>
    <w:rsid w:val="009E4445"/>
    <w:rsid w:val="009E5612"/>
    <w:rsid w:val="009E758E"/>
    <w:rsid w:val="009F23A8"/>
    <w:rsid w:val="009F2D5B"/>
    <w:rsid w:val="009F55E8"/>
    <w:rsid w:val="009F79F0"/>
    <w:rsid w:val="00A0150E"/>
    <w:rsid w:val="00A01950"/>
    <w:rsid w:val="00A02370"/>
    <w:rsid w:val="00A0307E"/>
    <w:rsid w:val="00A031A2"/>
    <w:rsid w:val="00A0326D"/>
    <w:rsid w:val="00A04C25"/>
    <w:rsid w:val="00A0502F"/>
    <w:rsid w:val="00A052C3"/>
    <w:rsid w:val="00A06546"/>
    <w:rsid w:val="00A07566"/>
    <w:rsid w:val="00A103A1"/>
    <w:rsid w:val="00A10443"/>
    <w:rsid w:val="00A12BD1"/>
    <w:rsid w:val="00A12F10"/>
    <w:rsid w:val="00A13C03"/>
    <w:rsid w:val="00A16C65"/>
    <w:rsid w:val="00A170DD"/>
    <w:rsid w:val="00A20986"/>
    <w:rsid w:val="00A21523"/>
    <w:rsid w:val="00A21DF7"/>
    <w:rsid w:val="00A25F97"/>
    <w:rsid w:val="00A30490"/>
    <w:rsid w:val="00A31C89"/>
    <w:rsid w:val="00A35A8D"/>
    <w:rsid w:val="00A37CF4"/>
    <w:rsid w:val="00A4098A"/>
    <w:rsid w:val="00A4145B"/>
    <w:rsid w:val="00A4192C"/>
    <w:rsid w:val="00A420FD"/>
    <w:rsid w:val="00A51A2D"/>
    <w:rsid w:val="00A51B02"/>
    <w:rsid w:val="00A526E0"/>
    <w:rsid w:val="00A533E8"/>
    <w:rsid w:val="00A53433"/>
    <w:rsid w:val="00A53D9F"/>
    <w:rsid w:val="00A57658"/>
    <w:rsid w:val="00A57B32"/>
    <w:rsid w:val="00A60ABD"/>
    <w:rsid w:val="00A6228B"/>
    <w:rsid w:val="00A63D9A"/>
    <w:rsid w:val="00A646E8"/>
    <w:rsid w:val="00A66933"/>
    <w:rsid w:val="00A67F1D"/>
    <w:rsid w:val="00A7151B"/>
    <w:rsid w:val="00A72CD7"/>
    <w:rsid w:val="00A73471"/>
    <w:rsid w:val="00A73DAD"/>
    <w:rsid w:val="00A7569E"/>
    <w:rsid w:val="00A76253"/>
    <w:rsid w:val="00A76726"/>
    <w:rsid w:val="00A76DD9"/>
    <w:rsid w:val="00A803B1"/>
    <w:rsid w:val="00A81665"/>
    <w:rsid w:val="00A82AEB"/>
    <w:rsid w:val="00A83E5B"/>
    <w:rsid w:val="00A90E6D"/>
    <w:rsid w:val="00A919E2"/>
    <w:rsid w:val="00A92ECC"/>
    <w:rsid w:val="00A966AC"/>
    <w:rsid w:val="00A96E55"/>
    <w:rsid w:val="00AA096F"/>
    <w:rsid w:val="00AA11CA"/>
    <w:rsid w:val="00AA1959"/>
    <w:rsid w:val="00AA1C7F"/>
    <w:rsid w:val="00AA272D"/>
    <w:rsid w:val="00AA4068"/>
    <w:rsid w:val="00AA4588"/>
    <w:rsid w:val="00AB202F"/>
    <w:rsid w:val="00AB3104"/>
    <w:rsid w:val="00AB6BC6"/>
    <w:rsid w:val="00AB70D8"/>
    <w:rsid w:val="00AC1173"/>
    <w:rsid w:val="00AC2178"/>
    <w:rsid w:val="00AC2944"/>
    <w:rsid w:val="00AC350B"/>
    <w:rsid w:val="00AC4D33"/>
    <w:rsid w:val="00AC56C0"/>
    <w:rsid w:val="00AD0B84"/>
    <w:rsid w:val="00AD3361"/>
    <w:rsid w:val="00AD3B96"/>
    <w:rsid w:val="00AD5320"/>
    <w:rsid w:val="00AE0261"/>
    <w:rsid w:val="00AE40BF"/>
    <w:rsid w:val="00AE4B0E"/>
    <w:rsid w:val="00AE4EDC"/>
    <w:rsid w:val="00AE590D"/>
    <w:rsid w:val="00AE62DE"/>
    <w:rsid w:val="00AE6563"/>
    <w:rsid w:val="00AF0C23"/>
    <w:rsid w:val="00AF2BF7"/>
    <w:rsid w:val="00AF313A"/>
    <w:rsid w:val="00AF43DD"/>
    <w:rsid w:val="00AF44ED"/>
    <w:rsid w:val="00AF63EF"/>
    <w:rsid w:val="00AF7E4F"/>
    <w:rsid w:val="00B0121B"/>
    <w:rsid w:val="00B02C0B"/>
    <w:rsid w:val="00B033E6"/>
    <w:rsid w:val="00B03915"/>
    <w:rsid w:val="00B03B68"/>
    <w:rsid w:val="00B03CE8"/>
    <w:rsid w:val="00B048F6"/>
    <w:rsid w:val="00B04B87"/>
    <w:rsid w:val="00B0503E"/>
    <w:rsid w:val="00B05461"/>
    <w:rsid w:val="00B0581E"/>
    <w:rsid w:val="00B05F1A"/>
    <w:rsid w:val="00B068C4"/>
    <w:rsid w:val="00B07C5A"/>
    <w:rsid w:val="00B07D53"/>
    <w:rsid w:val="00B10338"/>
    <w:rsid w:val="00B109A4"/>
    <w:rsid w:val="00B13E52"/>
    <w:rsid w:val="00B15707"/>
    <w:rsid w:val="00B17B1E"/>
    <w:rsid w:val="00B2161F"/>
    <w:rsid w:val="00B23B5C"/>
    <w:rsid w:val="00B24FD1"/>
    <w:rsid w:val="00B25D44"/>
    <w:rsid w:val="00B266C0"/>
    <w:rsid w:val="00B26C88"/>
    <w:rsid w:val="00B27047"/>
    <w:rsid w:val="00B2721E"/>
    <w:rsid w:val="00B31992"/>
    <w:rsid w:val="00B33146"/>
    <w:rsid w:val="00B36430"/>
    <w:rsid w:val="00B36921"/>
    <w:rsid w:val="00B41467"/>
    <w:rsid w:val="00B42555"/>
    <w:rsid w:val="00B4408E"/>
    <w:rsid w:val="00B46597"/>
    <w:rsid w:val="00B50AE7"/>
    <w:rsid w:val="00B50C3E"/>
    <w:rsid w:val="00B516A0"/>
    <w:rsid w:val="00B51C4B"/>
    <w:rsid w:val="00B53631"/>
    <w:rsid w:val="00B53CBC"/>
    <w:rsid w:val="00B56001"/>
    <w:rsid w:val="00B567C6"/>
    <w:rsid w:val="00B56D75"/>
    <w:rsid w:val="00B57A25"/>
    <w:rsid w:val="00B57E15"/>
    <w:rsid w:val="00B62FD1"/>
    <w:rsid w:val="00B6306E"/>
    <w:rsid w:val="00B63D98"/>
    <w:rsid w:val="00B6520A"/>
    <w:rsid w:val="00B653A9"/>
    <w:rsid w:val="00B66965"/>
    <w:rsid w:val="00B674F8"/>
    <w:rsid w:val="00B6791F"/>
    <w:rsid w:val="00B703CF"/>
    <w:rsid w:val="00B704BB"/>
    <w:rsid w:val="00B713C6"/>
    <w:rsid w:val="00B72749"/>
    <w:rsid w:val="00B740A0"/>
    <w:rsid w:val="00B754B1"/>
    <w:rsid w:val="00B754B4"/>
    <w:rsid w:val="00B80A11"/>
    <w:rsid w:val="00B82B1B"/>
    <w:rsid w:val="00B82DD5"/>
    <w:rsid w:val="00B834A5"/>
    <w:rsid w:val="00B916E4"/>
    <w:rsid w:val="00B91C32"/>
    <w:rsid w:val="00B93760"/>
    <w:rsid w:val="00BA034B"/>
    <w:rsid w:val="00BA09E8"/>
    <w:rsid w:val="00BA10E6"/>
    <w:rsid w:val="00BA2325"/>
    <w:rsid w:val="00BA2CE8"/>
    <w:rsid w:val="00BA38B5"/>
    <w:rsid w:val="00BA51B0"/>
    <w:rsid w:val="00BB1F25"/>
    <w:rsid w:val="00BB37C7"/>
    <w:rsid w:val="00BB486E"/>
    <w:rsid w:val="00BB66BD"/>
    <w:rsid w:val="00BB6A81"/>
    <w:rsid w:val="00BB709F"/>
    <w:rsid w:val="00BC0607"/>
    <w:rsid w:val="00BC0C50"/>
    <w:rsid w:val="00BC3AE3"/>
    <w:rsid w:val="00BC48AD"/>
    <w:rsid w:val="00BC7AFD"/>
    <w:rsid w:val="00BD031B"/>
    <w:rsid w:val="00BD2029"/>
    <w:rsid w:val="00BD2DFB"/>
    <w:rsid w:val="00BD3455"/>
    <w:rsid w:val="00BD35F3"/>
    <w:rsid w:val="00BD420E"/>
    <w:rsid w:val="00BE0856"/>
    <w:rsid w:val="00BE1EE4"/>
    <w:rsid w:val="00BE62AB"/>
    <w:rsid w:val="00BE717E"/>
    <w:rsid w:val="00BF1570"/>
    <w:rsid w:val="00BF43F9"/>
    <w:rsid w:val="00BF4D39"/>
    <w:rsid w:val="00BF5DC0"/>
    <w:rsid w:val="00BF60E3"/>
    <w:rsid w:val="00C002A7"/>
    <w:rsid w:val="00C008AB"/>
    <w:rsid w:val="00C037E9"/>
    <w:rsid w:val="00C03868"/>
    <w:rsid w:val="00C03BC7"/>
    <w:rsid w:val="00C04B13"/>
    <w:rsid w:val="00C05499"/>
    <w:rsid w:val="00C0601A"/>
    <w:rsid w:val="00C100C9"/>
    <w:rsid w:val="00C10AF5"/>
    <w:rsid w:val="00C10D06"/>
    <w:rsid w:val="00C11993"/>
    <w:rsid w:val="00C1207A"/>
    <w:rsid w:val="00C13A7A"/>
    <w:rsid w:val="00C13C64"/>
    <w:rsid w:val="00C16106"/>
    <w:rsid w:val="00C16635"/>
    <w:rsid w:val="00C16AD0"/>
    <w:rsid w:val="00C16EBC"/>
    <w:rsid w:val="00C1792A"/>
    <w:rsid w:val="00C17BD3"/>
    <w:rsid w:val="00C20C1C"/>
    <w:rsid w:val="00C21C75"/>
    <w:rsid w:val="00C21DE0"/>
    <w:rsid w:val="00C2211F"/>
    <w:rsid w:val="00C24941"/>
    <w:rsid w:val="00C270D8"/>
    <w:rsid w:val="00C32F7F"/>
    <w:rsid w:val="00C33B17"/>
    <w:rsid w:val="00C34EC1"/>
    <w:rsid w:val="00C36C81"/>
    <w:rsid w:val="00C37657"/>
    <w:rsid w:val="00C378A6"/>
    <w:rsid w:val="00C4082D"/>
    <w:rsid w:val="00C42EB2"/>
    <w:rsid w:val="00C43DF5"/>
    <w:rsid w:val="00C44541"/>
    <w:rsid w:val="00C47A84"/>
    <w:rsid w:val="00C52D1C"/>
    <w:rsid w:val="00C5308E"/>
    <w:rsid w:val="00C53B88"/>
    <w:rsid w:val="00C55F02"/>
    <w:rsid w:val="00C573B2"/>
    <w:rsid w:val="00C57C91"/>
    <w:rsid w:val="00C60279"/>
    <w:rsid w:val="00C609D8"/>
    <w:rsid w:val="00C61F83"/>
    <w:rsid w:val="00C6214D"/>
    <w:rsid w:val="00C62CA8"/>
    <w:rsid w:val="00C62E09"/>
    <w:rsid w:val="00C6464E"/>
    <w:rsid w:val="00C64728"/>
    <w:rsid w:val="00C64A50"/>
    <w:rsid w:val="00C6507B"/>
    <w:rsid w:val="00C65A35"/>
    <w:rsid w:val="00C667C3"/>
    <w:rsid w:val="00C700E3"/>
    <w:rsid w:val="00C701BE"/>
    <w:rsid w:val="00C721A3"/>
    <w:rsid w:val="00C72300"/>
    <w:rsid w:val="00C734DE"/>
    <w:rsid w:val="00C74297"/>
    <w:rsid w:val="00C748CE"/>
    <w:rsid w:val="00C75AC7"/>
    <w:rsid w:val="00C76D04"/>
    <w:rsid w:val="00C76DD6"/>
    <w:rsid w:val="00C80409"/>
    <w:rsid w:val="00C81BAB"/>
    <w:rsid w:val="00C83FB7"/>
    <w:rsid w:val="00C8594B"/>
    <w:rsid w:val="00C85F58"/>
    <w:rsid w:val="00C876E9"/>
    <w:rsid w:val="00C90107"/>
    <w:rsid w:val="00C9076A"/>
    <w:rsid w:val="00C949D3"/>
    <w:rsid w:val="00C95CEF"/>
    <w:rsid w:val="00C95F7A"/>
    <w:rsid w:val="00CA0822"/>
    <w:rsid w:val="00CA08D8"/>
    <w:rsid w:val="00CA18B0"/>
    <w:rsid w:val="00CA4CA0"/>
    <w:rsid w:val="00CA4F39"/>
    <w:rsid w:val="00CA574C"/>
    <w:rsid w:val="00CA7E93"/>
    <w:rsid w:val="00CB00AE"/>
    <w:rsid w:val="00CB234D"/>
    <w:rsid w:val="00CB2A85"/>
    <w:rsid w:val="00CB38F8"/>
    <w:rsid w:val="00CB4123"/>
    <w:rsid w:val="00CB48B2"/>
    <w:rsid w:val="00CB5F98"/>
    <w:rsid w:val="00CB6076"/>
    <w:rsid w:val="00CB721F"/>
    <w:rsid w:val="00CB7FC7"/>
    <w:rsid w:val="00CC04E8"/>
    <w:rsid w:val="00CC0BD2"/>
    <w:rsid w:val="00CC0D7B"/>
    <w:rsid w:val="00CC12D5"/>
    <w:rsid w:val="00CC189F"/>
    <w:rsid w:val="00CC1BF5"/>
    <w:rsid w:val="00CC25CF"/>
    <w:rsid w:val="00CC2CC8"/>
    <w:rsid w:val="00CC3AA1"/>
    <w:rsid w:val="00CC480D"/>
    <w:rsid w:val="00CC6B01"/>
    <w:rsid w:val="00CD07B8"/>
    <w:rsid w:val="00CD094F"/>
    <w:rsid w:val="00CD104A"/>
    <w:rsid w:val="00CD17F7"/>
    <w:rsid w:val="00CD2C1C"/>
    <w:rsid w:val="00CD2C83"/>
    <w:rsid w:val="00CD3459"/>
    <w:rsid w:val="00CD3844"/>
    <w:rsid w:val="00CD4260"/>
    <w:rsid w:val="00CD433D"/>
    <w:rsid w:val="00CD4DDA"/>
    <w:rsid w:val="00CD4EBE"/>
    <w:rsid w:val="00CD531B"/>
    <w:rsid w:val="00CD7AFF"/>
    <w:rsid w:val="00CE0EC2"/>
    <w:rsid w:val="00CE3C46"/>
    <w:rsid w:val="00CE5558"/>
    <w:rsid w:val="00CE602E"/>
    <w:rsid w:val="00CE6526"/>
    <w:rsid w:val="00CE6FED"/>
    <w:rsid w:val="00CE7097"/>
    <w:rsid w:val="00CF098F"/>
    <w:rsid w:val="00CF0DB5"/>
    <w:rsid w:val="00CF2F1D"/>
    <w:rsid w:val="00CF3DA0"/>
    <w:rsid w:val="00CF3F12"/>
    <w:rsid w:val="00CF4624"/>
    <w:rsid w:val="00CF477D"/>
    <w:rsid w:val="00CF672A"/>
    <w:rsid w:val="00D0092F"/>
    <w:rsid w:val="00D01002"/>
    <w:rsid w:val="00D01C29"/>
    <w:rsid w:val="00D0371B"/>
    <w:rsid w:val="00D03D78"/>
    <w:rsid w:val="00D04351"/>
    <w:rsid w:val="00D04757"/>
    <w:rsid w:val="00D063F3"/>
    <w:rsid w:val="00D0787F"/>
    <w:rsid w:val="00D1330C"/>
    <w:rsid w:val="00D140A4"/>
    <w:rsid w:val="00D14C17"/>
    <w:rsid w:val="00D153C4"/>
    <w:rsid w:val="00D20ABA"/>
    <w:rsid w:val="00D22A6D"/>
    <w:rsid w:val="00D22CDA"/>
    <w:rsid w:val="00D23821"/>
    <w:rsid w:val="00D23F8D"/>
    <w:rsid w:val="00D242DA"/>
    <w:rsid w:val="00D2509C"/>
    <w:rsid w:val="00D25359"/>
    <w:rsid w:val="00D25417"/>
    <w:rsid w:val="00D30614"/>
    <w:rsid w:val="00D30A3C"/>
    <w:rsid w:val="00D31869"/>
    <w:rsid w:val="00D339C0"/>
    <w:rsid w:val="00D41564"/>
    <w:rsid w:val="00D418E4"/>
    <w:rsid w:val="00D4231B"/>
    <w:rsid w:val="00D42554"/>
    <w:rsid w:val="00D42DF9"/>
    <w:rsid w:val="00D443FB"/>
    <w:rsid w:val="00D46AF2"/>
    <w:rsid w:val="00D474CE"/>
    <w:rsid w:val="00D478E4"/>
    <w:rsid w:val="00D47984"/>
    <w:rsid w:val="00D47A2F"/>
    <w:rsid w:val="00D51066"/>
    <w:rsid w:val="00D51BFE"/>
    <w:rsid w:val="00D55062"/>
    <w:rsid w:val="00D55084"/>
    <w:rsid w:val="00D551E6"/>
    <w:rsid w:val="00D56DD3"/>
    <w:rsid w:val="00D60115"/>
    <w:rsid w:val="00D62D75"/>
    <w:rsid w:val="00D633B6"/>
    <w:rsid w:val="00D637EA"/>
    <w:rsid w:val="00D644CE"/>
    <w:rsid w:val="00D65F93"/>
    <w:rsid w:val="00D661A7"/>
    <w:rsid w:val="00D6695A"/>
    <w:rsid w:val="00D67681"/>
    <w:rsid w:val="00D67DE6"/>
    <w:rsid w:val="00D7008D"/>
    <w:rsid w:val="00D70EC4"/>
    <w:rsid w:val="00D71A21"/>
    <w:rsid w:val="00D72109"/>
    <w:rsid w:val="00D740CD"/>
    <w:rsid w:val="00D7645C"/>
    <w:rsid w:val="00D764C5"/>
    <w:rsid w:val="00D76B65"/>
    <w:rsid w:val="00D77CB5"/>
    <w:rsid w:val="00D8007B"/>
    <w:rsid w:val="00D80638"/>
    <w:rsid w:val="00D82C8B"/>
    <w:rsid w:val="00D839EE"/>
    <w:rsid w:val="00D83D99"/>
    <w:rsid w:val="00D83FF6"/>
    <w:rsid w:val="00D842C2"/>
    <w:rsid w:val="00D8533A"/>
    <w:rsid w:val="00D91AF1"/>
    <w:rsid w:val="00D94515"/>
    <w:rsid w:val="00D945FC"/>
    <w:rsid w:val="00D963D0"/>
    <w:rsid w:val="00DA09CB"/>
    <w:rsid w:val="00DA30D1"/>
    <w:rsid w:val="00DA5430"/>
    <w:rsid w:val="00DA5527"/>
    <w:rsid w:val="00DA5576"/>
    <w:rsid w:val="00DA6C45"/>
    <w:rsid w:val="00DB013E"/>
    <w:rsid w:val="00DB1E62"/>
    <w:rsid w:val="00DB36E2"/>
    <w:rsid w:val="00DB6446"/>
    <w:rsid w:val="00DC3988"/>
    <w:rsid w:val="00DC617A"/>
    <w:rsid w:val="00DC6CA5"/>
    <w:rsid w:val="00DD054C"/>
    <w:rsid w:val="00DD1D2E"/>
    <w:rsid w:val="00DD3CA8"/>
    <w:rsid w:val="00DD534E"/>
    <w:rsid w:val="00DD5BA8"/>
    <w:rsid w:val="00DD6E0F"/>
    <w:rsid w:val="00DE1431"/>
    <w:rsid w:val="00DE16D9"/>
    <w:rsid w:val="00DE1D3E"/>
    <w:rsid w:val="00DE2C52"/>
    <w:rsid w:val="00DE318D"/>
    <w:rsid w:val="00DE6356"/>
    <w:rsid w:val="00DF040F"/>
    <w:rsid w:val="00DF3999"/>
    <w:rsid w:val="00DF3B30"/>
    <w:rsid w:val="00DF3CED"/>
    <w:rsid w:val="00DF4DDF"/>
    <w:rsid w:val="00E00DCD"/>
    <w:rsid w:val="00E014AF"/>
    <w:rsid w:val="00E017A2"/>
    <w:rsid w:val="00E0324F"/>
    <w:rsid w:val="00E04E85"/>
    <w:rsid w:val="00E06C38"/>
    <w:rsid w:val="00E0777E"/>
    <w:rsid w:val="00E13380"/>
    <w:rsid w:val="00E166AE"/>
    <w:rsid w:val="00E1718F"/>
    <w:rsid w:val="00E17FD8"/>
    <w:rsid w:val="00E223AA"/>
    <w:rsid w:val="00E238B0"/>
    <w:rsid w:val="00E26D92"/>
    <w:rsid w:val="00E26F85"/>
    <w:rsid w:val="00E30FBF"/>
    <w:rsid w:val="00E3131C"/>
    <w:rsid w:val="00E32878"/>
    <w:rsid w:val="00E32E8D"/>
    <w:rsid w:val="00E34FBE"/>
    <w:rsid w:val="00E40BD7"/>
    <w:rsid w:val="00E41C71"/>
    <w:rsid w:val="00E43250"/>
    <w:rsid w:val="00E442DB"/>
    <w:rsid w:val="00E44305"/>
    <w:rsid w:val="00E4482C"/>
    <w:rsid w:val="00E5001B"/>
    <w:rsid w:val="00E5050A"/>
    <w:rsid w:val="00E51254"/>
    <w:rsid w:val="00E5178B"/>
    <w:rsid w:val="00E52487"/>
    <w:rsid w:val="00E53B0E"/>
    <w:rsid w:val="00E543D3"/>
    <w:rsid w:val="00E5509A"/>
    <w:rsid w:val="00E55990"/>
    <w:rsid w:val="00E57BFE"/>
    <w:rsid w:val="00E606DF"/>
    <w:rsid w:val="00E62276"/>
    <w:rsid w:val="00E62C3D"/>
    <w:rsid w:val="00E64053"/>
    <w:rsid w:val="00E644B7"/>
    <w:rsid w:val="00E662B5"/>
    <w:rsid w:val="00E6653D"/>
    <w:rsid w:val="00E6683B"/>
    <w:rsid w:val="00E66EC3"/>
    <w:rsid w:val="00E73101"/>
    <w:rsid w:val="00E73B5D"/>
    <w:rsid w:val="00E74342"/>
    <w:rsid w:val="00E74D32"/>
    <w:rsid w:val="00E75577"/>
    <w:rsid w:val="00E75FFF"/>
    <w:rsid w:val="00E80136"/>
    <w:rsid w:val="00E812F0"/>
    <w:rsid w:val="00E8561D"/>
    <w:rsid w:val="00E86226"/>
    <w:rsid w:val="00E86BDD"/>
    <w:rsid w:val="00E870BE"/>
    <w:rsid w:val="00E87465"/>
    <w:rsid w:val="00E90501"/>
    <w:rsid w:val="00E908EE"/>
    <w:rsid w:val="00E90CC5"/>
    <w:rsid w:val="00E91337"/>
    <w:rsid w:val="00E9295F"/>
    <w:rsid w:val="00E93284"/>
    <w:rsid w:val="00E96935"/>
    <w:rsid w:val="00E97191"/>
    <w:rsid w:val="00EA0BB9"/>
    <w:rsid w:val="00EA0CD9"/>
    <w:rsid w:val="00EA17E4"/>
    <w:rsid w:val="00EA1B47"/>
    <w:rsid w:val="00EA2006"/>
    <w:rsid w:val="00EA461B"/>
    <w:rsid w:val="00EA5FDB"/>
    <w:rsid w:val="00EB03EF"/>
    <w:rsid w:val="00EB0996"/>
    <w:rsid w:val="00EB235A"/>
    <w:rsid w:val="00EB2C3E"/>
    <w:rsid w:val="00EB40E7"/>
    <w:rsid w:val="00EB4805"/>
    <w:rsid w:val="00EB5EE6"/>
    <w:rsid w:val="00EB620C"/>
    <w:rsid w:val="00EB7185"/>
    <w:rsid w:val="00EC311C"/>
    <w:rsid w:val="00EC365B"/>
    <w:rsid w:val="00EC4295"/>
    <w:rsid w:val="00EC50C0"/>
    <w:rsid w:val="00EC7E6A"/>
    <w:rsid w:val="00ED0394"/>
    <w:rsid w:val="00ED0B28"/>
    <w:rsid w:val="00ED1BD2"/>
    <w:rsid w:val="00ED3062"/>
    <w:rsid w:val="00ED3F3F"/>
    <w:rsid w:val="00ED4030"/>
    <w:rsid w:val="00ED6741"/>
    <w:rsid w:val="00ED6EDD"/>
    <w:rsid w:val="00EE0523"/>
    <w:rsid w:val="00EE1F0D"/>
    <w:rsid w:val="00EE45F6"/>
    <w:rsid w:val="00EE4F71"/>
    <w:rsid w:val="00EE5920"/>
    <w:rsid w:val="00EF21F2"/>
    <w:rsid w:val="00EF3577"/>
    <w:rsid w:val="00EF3DC9"/>
    <w:rsid w:val="00EF3E1C"/>
    <w:rsid w:val="00EF4122"/>
    <w:rsid w:val="00EF6B01"/>
    <w:rsid w:val="00EF70C4"/>
    <w:rsid w:val="00F0248B"/>
    <w:rsid w:val="00F024EE"/>
    <w:rsid w:val="00F0283F"/>
    <w:rsid w:val="00F028AF"/>
    <w:rsid w:val="00F02FF6"/>
    <w:rsid w:val="00F04744"/>
    <w:rsid w:val="00F04B2C"/>
    <w:rsid w:val="00F05109"/>
    <w:rsid w:val="00F052A9"/>
    <w:rsid w:val="00F06966"/>
    <w:rsid w:val="00F1036B"/>
    <w:rsid w:val="00F11E3E"/>
    <w:rsid w:val="00F121A4"/>
    <w:rsid w:val="00F12360"/>
    <w:rsid w:val="00F13847"/>
    <w:rsid w:val="00F13E86"/>
    <w:rsid w:val="00F17112"/>
    <w:rsid w:val="00F21012"/>
    <w:rsid w:val="00F219A1"/>
    <w:rsid w:val="00F2489F"/>
    <w:rsid w:val="00F26682"/>
    <w:rsid w:val="00F33F3D"/>
    <w:rsid w:val="00F34DBC"/>
    <w:rsid w:val="00F34DEC"/>
    <w:rsid w:val="00F357E2"/>
    <w:rsid w:val="00F36AAE"/>
    <w:rsid w:val="00F404CB"/>
    <w:rsid w:val="00F45AE1"/>
    <w:rsid w:val="00F5003C"/>
    <w:rsid w:val="00F50283"/>
    <w:rsid w:val="00F519D5"/>
    <w:rsid w:val="00F5202A"/>
    <w:rsid w:val="00F52940"/>
    <w:rsid w:val="00F52E69"/>
    <w:rsid w:val="00F5549E"/>
    <w:rsid w:val="00F55FCC"/>
    <w:rsid w:val="00F57D40"/>
    <w:rsid w:val="00F61877"/>
    <w:rsid w:val="00F61FD8"/>
    <w:rsid w:val="00F649D1"/>
    <w:rsid w:val="00F652C0"/>
    <w:rsid w:val="00F657CD"/>
    <w:rsid w:val="00F66813"/>
    <w:rsid w:val="00F70299"/>
    <w:rsid w:val="00F71F6D"/>
    <w:rsid w:val="00F7551B"/>
    <w:rsid w:val="00F76196"/>
    <w:rsid w:val="00F770BC"/>
    <w:rsid w:val="00F777C1"/>
    <w:rsid w:val="00F80860"/>
    <w:rsid w:val="00F814BB"/>
    <w:rsid w:val="00F821DC"/>
    <w:rsid w:val="00F8411E"/>
    <w:rsid w:val="00F8418B"/>
    <w:rsid w:val="00F85A38"/>
    <w:rsid w:val="00F85DD9"/>
    <w:rsid w:val="00F85EE3"/>
    <w:rsid w:val="00F91A76"/>
    <w:rsid w:val="00F92A10"/>
    <w:rsid w:val="00F92C69"/>
    <w:rsid w:val="00F9476A"/>
    <w:rsid w:val="00F95696"/>
    <w:rsid w:val="00F961A7"/>
    <w:rsid w:val="00F961B7"/>
    <w:rsid w:val="00FB243A"/>
    <w:rsid w:val="00FB2D50"/>
    <w:rsid w:val="00FB2FB6"/>
    <w:rsid w:val="00FB43E5"/>
    <w:rsid w:val="00FB5F26"/>
    <w:rsid w:val="00FB744C"/>
    <w:rsid w:val="00FB7B6C"/>
    <w:rsid w:val="00FC0907"/>
    <w:rsid w:val="00FC127C"/>
    <w:rsid w:val="00FC15FD"/>
    <w:rsid w:val="00FD02C6"/>
    <w:rsid w:val="00FD0EA1"/>
    <w:rsid w:val="00FD1F47"/>
    <w:rsid w:val="00FD3267"/>
    <w:rsid w:val="00FD3FE7"/>
    <w:rsid w:val="00FD666D"/>
    <w:rsid w:val="00FE00A7"/>
    <w:rsid w:val="00FE1362"/>
    <w:rsid w:val="00FE1ADB"/>
    <w:rsid w:val="00FE4569"/>
    <w:rsid w:val="00FE5CCF"/>
    <w:rsid w:val="00FE5CE0"/>
    <w:rsid w:val="00FF1FC0"/>
    <w:rsid w:val="00FF3B1D"/>
    <w:rsid w:val="00FF4377"/>
    <w:rsid w:val="00FF5A83"/>
    <w:rsid w:val="00FF5D91"/>
    <w:rsid w:val="00FF65B6"/>
    <w:rsid w:val="00F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6737128"/>
  <w15:docId w15:val="{ED8188F0-4B17-4C8E-B030-43C6C7F9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1D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6FFD"/>
    <w:rPr>
      <w:color w:val="0000FF"/>
      <w:u w:val="single"/>
    </w:rPr>
  </w:style>
  <w:style w:type="character" w:customStyle="1" w:styleId="QuickFormat2">
    <w:name w:val="QuickFormat2"/>
    <w:rsid w:val="00956FFD"/>
    <w:rPr>
      <w:rFonts w:ascii="Arial" w:hAnsi="Arial"/>
      <w:b/>
      <w:color w:val="000000"/>
      <w:sz w:val="26"/>
    </w:rPr>
  </w:style>
  <w:style w:type="character" w:styleId="FollowedHyperlink">
    <w:name w:val="FollowedHyperlink"/>
    <w:basedOn w:val="DefaultParagraphFont"/>
    <w:uiPriority w:val="99"/>
    <w:semiHidden/>
    <w:unhideWhenUsed/>
    <w:rsid w:val="00C17BD3"/>
    <w:rPr>
      <w:color w:val="954F72" w:themeColor="followedHyperlink"/>
      <w:u w:val="single"/>
    </w:rPr>
  </w:style>
  <w:style w:type="paragraph" w:styleId="ListParagraph">
    <w:name w:val="List Paragraph"/>
    <w:basedOn w:val="Normal"/>
    <w:uiPriority w:val="34"/>
    <w:qFormat/>
    <w:rsid w:val="0091485E"/>
    <w:pPr>
      <w:ind w:left="720"/>
      <w:contextualSpacing/>
    </w:pPr>
  </w:style>
  <w:style w:type="paragraph" w:styleId="NormalWeb">
    <w:name w:val="Normal (Web)"/>
    <w:basedOn w:val="Normal"/>
    <w:uiPriority w:val="99"/>
    <w:unhideWhenUsed/>
    <w:rsid w:val="008D1C3A"/>
    <w:pPr>
      <w:spacing w:before="100" w:beforeAutospacing="1" w:after="100" w:afterAutospacing="1"/>
    </w:pPr>
    <w:rPr>
      <w:szCs w:val="24"/>
    </w:rPr>
  </w:style>
  <w:style w:type="character" w:customStyle="1" w:styleId="gmail-apple-tab-span">
    <w:name w:val="gmail-apple-tab-span"/>
    <w:basedOn w:val="DefaultParagraphFont"/>
    <w:rsid w:val="006C6115"/>
  </w:style>
  <w:style w:type="paragraph" w:customStyle="1" w:styleId="Default">
    <w:name w:val="Default"/>
    <w:rsid w:val="00BF5DC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12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86EA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613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B6"/>
    <w:rPr>
      <w:rFonts w:ascii="Segoe UI" w:eastAsia="Times New Roman" w:hAnsi="Segoe UI" w:cs="Segoe UI"/>
      <w:sz w:val="18"/>
      <w:szCs w:val="18"/>
    </w:rPr>
  </w:style>
  <w:style w:type="paragraph" w:customStyle="1" w:styleId="TxBrc2">
    <w:name w:val="TxBr_c2"/>
    <w:basedOn w:val="Normal"/>
    <w:rsid w:val="00B80A11"/>
    <w:pPr>
      <w:widowControl w:val="0"/>
      <w:autoSpaceDE w:val="0"/>
      <w:autoSpaceDN w:val="0"/>
      <w:adjustRightInd w:val="0"/>
      <w:spacing w:line="240" w:lineRule="atLeast"/>
      <w:jc w:val="center"/>
    </w:pPr>
    <w:rPr>
      <w:szCs w:val="24"/>
    </w:rPr>
  </w:style>
  <w:style w:type="paragraph" w:customStyle="1" w:styleId="Level2">
    <w:name w:val="Level 2"/>
    <w:basedOn w:val="Normal"/>
    <w:rsid w:val="005168CA"/>
    <w:pPr>
      <w:widowControl w:val="0"/>
      <w:numPr>
        <w:ilvl w:val="1"/>
        <w:numId w:val="2"/>
      </w:numPr>
      <w:autoSpaceDE w:val="0"/>
      <w:autoSpaceDN w:val="0"/>
      <w:adjustRightInd w:val="0"/>
      <w:ind w:left="1440" w:hanging="720"/>
      <w:outlineLvl w:val="1"/>
    </w:pPr>
    <w:rPr>
      <w:b/>
      <w:bCs/>
      <w:szCs w:val="24"/>
    </w:rPr>
  </w:style>
  <w:style w:type="paragraph" w:customStyle="1" w:styleId="Level4">
    <w:name w:val="Level 4"/>
    <w:basedOn w:val="Normal"/>
    <w:rsid w:val="005168CA"/>
    <w:pPr>
      <w:widowControl w:val="0"/>
      <w:numPr>
        <w:ilvl w:val="3"/>
        <w:numId w:val="3"/>
      </w:numPr>
      <w:autoSpaceDE w:val="0"/>
      <w:autoSpaceDN w:val="0"/>
      <w:adjustRightInd w:val="0"/>
      <w:ind w:left="2880" w:hanging="720"/>
      <w:outlineLvl w:val="3"/>
    </w:pPr>
    <w:rPr>
      <w:szCs w:val="24"/>
    </w:rPr>
  </w:style>
  <w:style w:type="paragraph" w:customStyle="1" w:styleId="a">
    <w:name w:val="_"/>
    <w:basedOn w:val="Normal"/>
    <w:rsid w:val="005168CA"/>
    <w:pPr>
      <w:widowControl w:val="0"/>
      <w:autoSpaceDE w:val="0"/>
      <w:autoSpaceDN w:val="0"/>
      <w:adjustRightInd w:val="0"/>
      <w:ind w:left="3600" w:hanging="720"/>
    </w:pPr>
    <w:rPr>
      <w:szCs w:val="24"/>
    </w:rPr>
  </w:style>
  <w:style w:type="paragraph" w:customStyle="1" w:styleId="Level3">
    <w:name w:val="Level 3"/>
    <w:basedOn w:val="Normal"/>
    <w:rsid w:val="005168CA"/>
    <w:pPr>
      <w:widowControl w:val="0"/>
      <w:numPr>
        <w:ilvl w:val="2"/>
        <w:numId w:val="4"/>
      </w:numPr>
      <w:autoSpaceDE w:val="0"/>
      <w:autoSpaceDN w:val="0"/>
      <w:adjustRightInd w:val="0"/>
      <w:ind w:left="2160" w:hanging="720"/>
      <w:outlineLvl w:val="2"/>
    </w:pPr>
    <w:rPr>
      <w:szCs w:val="24"/>
    </w:rPr>
  </w:style>
  <w:style w:type="character" w:customStyle="1" w:styleId="Level21">
    <w:name w:val="Level 21"/>
    <w:rsid w:val="005168CA"/>
  </w:style>
  <w:style w:type="paragraph" w:styleId="Header">
    <w:name w:val="header"/>
    <w:basedOn w:val="Normal"/>
    <w:link w:val="HeaderChar"/>
    <w:uiPriority w:val="99"/>
    <w:unhideWhenUsed/>
    <w:rsid w:val="00D55084"/>
    <w:pPr>
      <w:tabs>
        <w:tab w:val="center" w:pos="4680"/>
        <w:tab w:val="right" w:pos="9360"/>
      </w:tabs>
    </w:pPr>
  </w:style>
  <w:style w:type="character" w:customStyle="1" w:styleId="HeaderChar">
    <w:name w:val="Header Char"/>
    <w:basedOn w:val="DefaultParagraphFont"/>
    <w:link w:val="Header"/>
    <w:uiPriority w:val="99"/>
    <w:rsid w:val="00D5508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55084"/>
    <w:pPr>
      <w:tabs>
        <w:tab w:val="center" w:pos="4680"/>
        <w:tab w:val="right" w:pos="9360"/>
      </w:tabs>
    </w:pPr>
  </w:style>
  <w:style w:type="character" w:customStyle="1" w:styleId="FooterChar">
    <w:name w:val="Footer Char"/>
    <w:basedOn w:val="DefaultParagraphFont"/>
    <w:link w:val="Footer"/>
    <w:uiPriority w:val="99"/>
    <w:rsid w:val="00D55084"/>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63D98"/>
    <w:rPr>
      <w:sz w:val="16"/>
      <w:szCs w:val="16"/>
    </w:rPr>
  </w:style>
  <w:style w:type="paragraph" w:styleId="CommentText">
    <w:name w:val="annotation text"/>
    <w:basedOn w:val="Normal"/>
    <w:link w:val="CommentTextChar"/>
    <w:uiPriority w:val="99"/>
    <w:semiHidden/>
    <w:unhideWhenUsed/>
    <w:rsid w:val="00B63D98"/>
    <w:rPr>
      <w:sz w:val="20"/>
    </w:rPr>
  </w:style>
  <w:style w:type="character" w:customStyle="1" w:styleId="CommentTextChar">
    <w:name w:val="Comment Text Char"/>
    <w:basedOn w:val="DefaultParagraphFont"/>
    <w:link w:val="CommentText"/>
    <w:uiPriority w:val="99"/>
    <w:semiHidden/>
    <w:rsid w:val="00B63D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3D98"/>
    <w:rPr>
      <w:b/>
      <w:bCs/>
    </w:rPr>
  </w:style>
  <w:style w:type="character" w:customStyle="1" w:styleId="CommentSubjectChar">
    <w:name w:val="Comment Subject Char"/>
    <w:basedOn w:val="CommentTextChar"/>
    <w:link w:val="CommentSubject"/>
    <w:uiPriority w:val="99"/>
    <w:semiHidden/>
    <w:rsid w:val="00B63D98"/>
    <w:rPr>
      <w:rFonts w:ascii="Times New Roman" w:eastAsia="Times New Roman" w:hAnsi="Times New Roman" w:cs="Times New Roman"/>
      <w:b/>
      <w:bCs/>
      <w:sz w:val="20"/>
      <w:szCs w:val="20"/>
    </w:rPr>
  </w:style>
  <w:style w:type="paragraph" w:styleId="Revision">
    <w:name w:val="Revision"/>
    <w:hidden/>
    <w:uiPriority w:val="99"/>
    <w:semiHidden/>
    <w:rsid w:val="00B27047"/>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F13E86"/>
    <w:rPr>
      <w:color w:val="605E5C"/>
      <w:shd w:val="clear" w:color="auto" w:fill="E1DFDD"/>
    </w:rPr>
  </w:style>
  <w:style w:type="paragraph" w:styleId="NoSpacing">
    <w:name w:val="No Spacing"/>
    <w:uiPriority w:val="1"/>
    <w:qFormat/>
    <w:rsid w:val="00605DD7"/>
    <w:pPr>
      <w:spacing w:after="0" w:line="240" w:lineRule="auto"/>
    </w:pPr>
    <w:rPr>
      <w:rFonts w:eastAsiaTheme="minorEastAsia"/>
    </w:rPr>
  </w:style>
  <w:style w:type="paragraph" w:styleId="BodyText">
    <w:name w:val="Body Text"/>
    <w:basedOn w:val="Normal"/>
    <w:link w:val="BodyTextChar"/>
    <w:uiPriority w:val="1"/>
    <w:qFormat/>
    <w:rsid w:val="00AC4D33"/>
    <w:pPr>
      <w:widowControl w:val="0"/>
      <w:autoSpaceDE w:val="0"/>
      <w:autoSpaceDN w:val="0"/>
      <w:ind w:left="820" w:hanging="360"/>
    </w:pPr>
    <w:rPr>
      <w:szCs w:val="24"/>
    </w:rPr>
  </w:style>
  <w:style w:type="character" w:customStyle="1" w:styleId="BodyTextChar">
    <w:name w:val="Body Text Char"/>
    <w:basedOn w:val="DefaultParagraphFont"/>
    <w:link w:val="BodyText"/>
    <w:uiPriority w:val="1"/>
    <w:rsid w:val="00AC4D33"/>
    <w:rPr>
      <w:rFonts w:ascii="Times New Roman" w:eastAsia="Times New Roman" w:hAnsi="Times New Roman" w:cs="Times New Roman"/>
      <w:sz w:val="24"/>
      <w:szCs w:val="24"/>
    </w:rPr>
  </w:style>
  <w:style w:type="paragraph" w:customStyle="1" w:styleId="p1">
    <w:name w:val="p1"/>
    <w:basedOn w:val="Normal"/>
    <w:rsid w:val="00352E9B"/>
    <w:rPr>
      <w:rFonts w:ascii="System Font" w:eastAsiaTheme="minorEastAsia" w:hAnsi="System Font"/>
      <w:sz w:val="18"/>
      <w:szCs w:val="18"/>
    </w:rPr>
  </w:style>
  <w:style w:type="character" w:customStyle="1" w:styleId="s1">
    <w:name w:val="s1"/>
    <w:basedOn w:val="DefaultParagraphFont"/>
    <w:rsid w:val="00352E9B"/>
    <w:rPr>
      <w:rFonts w:ascii=".SFUI-Regular" w:hAnsi=".SFUI-Regular"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23768">
      <w:bodyDiv w:val="1"/>
      <w:marLeft w:val="0"/>
      <w:marRight w:val="0"/>
      <w:marTop w:val="0"/>
      <w:marBottom w:val="0"/>
      <w:divBdr>
        <w:top w:val="none" w:sz="0" w:space="0" w:color="auto"/>
        <w:left w:val="none" w:sz="0" w:space="0" w:color="auto"/>
        <w:bottom w:val="none" w:sz="0" w:space="0" w:color="auto"/>
        <w:right w:val="none" w:sz="0" w:space="0" w:color="auto"/>
      </w:divBdr>
      <w:divsChild>
        <w:div w:id="1024862318">
          <w:marLeft w:val="0"/>
          <w:marRight w:val="0"/>
          <w:marTop w:val="0"/>
          <w:marBottom w:val="0"/>
          <w:divBdr>
            <w:top w:val="none" w:sz="0" w:space="0" w:color="auto"/>
            <w:left w:val="none" w:sz="0" w:space="0" w:color="auto"/>
            <w:bottom w:val="none" w:sz="0" w:space="0" w:color="auto"/>
            <w:right w:val="none" w:sz="0" w:space="0" w:color="auto"/>
          </w:divBdr>
          <w:divsChild>
            <w:div w:id="1982884713">
              <w:marLeft w:val="0"/>
              <w:marRight w:val="0"/>
              <w:marTop w:val="0"/>
              <w:marBottom w:val="0"/>
              <w:divBdr>
                <w:top w:val="none" w:sz="0" w:space="0" w:color="auto"/>
                <w:left w:val="none" w:sz="0" w:space="0" w:color="auto"/>
                <w:bottom w:val="none" w:sz="0" w:space="0" w:color="auto"/>
                <w:right w:val="none" w:sz="0" w:space="0" w:color="auto"/>
              </w:divBdr>
              <w:divsChild>
                <w:div w:id="197475152">
                  <w:marLeft w:val="0"/>
                  <w:marRight w:val="0"/>
                  <w:marTop w:val="120"/>
                  <w:marBottom w:val="0"/>
                  <w:divBdr>
                    <w:top w:val="none" w:sz="0" w:space="0" w:color="auto"/>
                    <w:left w:val="none" w:sz="0" w:space="0" w:color="auto"/>
                    <w:bottom w:val="none" w:sz="0" w:space="0" w:color="auto"/>
                    <w:right w:val="none" w:sz="0" w:space="0" w:color="auto"/>
                  </w:divBdr>
                  <w:divsChild>
                    <w:div w:id="1822039019">
                      <w:marLeft w:val="0"/>
                      <w:marRight w:val="0"/>
                      <w:marTop w:val="0"/>
                      <w:marBottom w:val="0"/>
                      <w:divBdr>
                        <w:top w:val="none" w:sz="0" w:space="0" w:color="auto"/>
                        <w:left w:val="none" w:sz="0" w:space="0" w:color="auto"/>
                        <w:bottom w:val="none" w:sz="0" w:space="0" w:color="auto"/>
                        <w:right w:val="none" w:sz="0" w:space="0" w:color="auto"/>
                      </w:divBdr>
                      <w:divsChild>
                        <w:div w:id="1358770976">
                          <w:marLeft w:val="0"/>
                          <w:marRight w:val="0"/>
                          <w:marTop w:val="0"/>
                          <w:marBottom w:val="0"/>
                          <w:divBdr>
                            <w:top w:val="none" w:sz="0" w:space="0" w:color="auto"/>
                            <w:left w:val="none" w:sz="0" w:space="0" w:color="auto"/>
                            <w:bottom w:val="none" w:sz="0" w:space="0" w:color="auto"/>
                            <w:right w:val="none" w:sz="0" w:space="0" w:color="auto"/>
                          </w:divBdr>
                          <w:divsChild>
                            <w:div w:id="1748990318">
                              <w:marLeft w:val="0"/>
                              <w:marRight w:val="0"/>
                              <w:marTop w:val="0"/>
                              <w:marBottom w:val="0"/>
                              <w:divBdr>
                                <w:top w:val="none" w:sz="0" w:space="0" w:color="auto"/>
                                <w:left w:val="none" w:sz="0" w:space="0" w:color="auto"/>
                                <w:bottom w:val="none" w:sz="0" w:space="0" w:color="auto"/>
                                <w:right w:val="none" w:sz="0" w:space="0" w:color="auto"/>
                              </w:divBdr>
                            </w:div>
                            <w:div w:id="809514407">
                              <w:marLeft w:val="0"/>
                              <w:marRight w:val="0"/>
                              <w:marTop w:val="0"/>
                              <w:marBottom w:val="0"/>
                              <w:divBdr>
                                <w:top w:val="none" w:sz="0" w:space="0" w:color="auto"/>
                                <w:left w:val="none" w:sz="0" w:space="0" w:color="auto"/>
                                <w:bottom w:val="none" w:sz="0" w:space="0" w:color="auto"/>
                                <w:right w:val="none" w:sz="0" w:space="0" w:color="auto"/>
                              </w:divBdr>
                            </w:div>
                            <w:div w:id="1291938485">
                              <w:marLeft w:val="0"/>
                              <w:marRight w:val="0"/>
                              <w:marTop w:val="0"/>
                              <w:marBottom w:val="0"/>
                              <w:divBdr>
                                <w:top w:val="none" w:sz="0" w:space="0" w:color="auto"/>
                                <w:left w:val="none" w:sz="0" w:space="0" w:color="auto"/>
                                <w:bottom w:val="none" w:sz="0" w:space="0" w:color="auto"/>
                                <w:right w:val="none" w:sz="0" w:space="0" w:color="auto"/>
                              </w:divBdr>
                            </w:div>
                            <w:div w:id="1099329545">
                              <w:marLeft w:val="0"/>
                              <w:marRight w:val="0"/>
                              <w:marTop w:val="0"/>
                              <w:marBottom w:val="0"/>
                              <w:divBdr>
                                <w:top w:val="none" w:sz="0" w:space="0" w:color="auto"/>
                                <w:left w:val="none" w:sz="0" w:space="0" w:color="auto"/>
                                <w:bottom w:val="none" w:sz="0" w:space="0" w:color="auto"/>
                                <w:right w:val="none" w:sz="0" w:space="0" w:color="auto"/>
                              </w:divBdr>
                            </w:div>
                            <w:div w:id="1025786880">
                              <w:marLeft w:val="0"/>
                              <w:marRight w:val="0"/>
                              <w:marTop w:val="0"/>
                              <w:marBottom w:val="0"/>
                              <w:divBdr>
                                <w:top w:val="none" w:sz="0" w:space="0" w:color="auto"/>
                                <w:left w:val="none" w:sz="0" w:space="0" w:color="auto"/>
                                <w:bottom w:val="none" w:sz="0" w:space="0" w:color="auto"/>
                                <w:right w:val="none" w:sz="0" w:space="0" w:color="auto"/>
                              </w:divBdr>
                            </w:div>
                            <w:div w:id="1200513174">
                              <w:marLeft w:val="0"/>
                              <w:marRight w:val="0"/>
                              <w:marTop w:val="0"/>
                              <w:marBottom w:val="0"/>
                              <w:divBdr>
                                <w:top w:val="none" w:sz="0" w:space="0" w:color="auto"/>
                                <w:left w:val="none" w:sz="0" w:space="0" w:color="auto"/>
                                <w:bottom w:val="none" w:sz="0" w:space="0" w:color="auto"/>
                                <w:right w:val="none" w:sz="0" w:space="0" w:color="auto"/>
                              </w:divBdr>
                            </w:div>
                            <w:div w:id="230388142">
                              <w:marLeft w:val="0"/>
                              <w:marRight w:val="0"/>
                              <w:marTop w:val="0"/>
                              <w:marBottom w:val="0"/>
                              <w:divBdr>
                                <w:top w:val="none" w:sz="0" w:space="0" w:color="auto"/>
                                <w:left w:val="none" w:sz="0" w:space="0" w:color="auto"/>
                                <w:bottom w:val="none" w:sz="0" w:space="0" w:color="auto"/>
                                <w:right w:val="none" w:sz="0" w:space="0" w:color="auto"/>
                              </w:divBdr>
                            </w:div>
                            <w:div w:id="1032070127">
                              <w:marLeft w:val="0"/>
                              <w:marRight w:val="0"/>
                              <w:marTop w:val="0"/>
                              <w:marBottom w:val="0"/>
                              <w:divBdr>
                                <w:top w:val="none" w:sz="0" w:space="0" w:color="auto"/>
                                <w:left w:val="none" w:sz="0" w:space="0" w:color="auto"/>
                                <w:bottom w:val="none" w:sz="0" w:space="0" w:color="auto"/>
                                <w:right w:val="none" w:sz="0" w:space="0" w:color="auto"/>
                              </w:divBdr>
                            </w:div>
                            <w:div w:id="754017053">
                              <w:marLeft w:val="0"/>
                              <w:marRight w:val="0"/>
                              <w:marTop w:val="0"/>
                              <w:marBottom w:val="0"/>
                              <w:divBdr>
                                <w:top w:val="none" w:sz="0" w:space="0" w:color="auto"/>
                                <w:left w:val="none" w:sz="0" w:space="0" w:color="auto"/>
                                <w:bottom w:val="none" w:sz="0" w:space="0" w:color="auto"/>
                                <w:right w:val="none" w:sz="0" w:space="0" w:color="auto"/>
                              </w:divBdr>
                            </w:div>
                            <w:div w:id="1268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37095">
      <w:bodyDiv w:val="1"/>
      <w:marLeft w:val="0"/>
      <w:marRight w:val="0"/>
      <w:marTop w:val="0"/>
      <w:marBottom w:val="0"/>
      <w:divBdr>
        <w:top w:val="none" w:sz="0" w:space="0" w:color="auto"/>
        <w:left w:val="none" w:sz="0" w:space="0" w:color="auto"/>
        <w:bottom w:val="none" w:sz="0" w:space="0" w:color="auto"/>
        <w:right w:val="none" w:sz="0" w:space="0" w:color="auto"/>
      </w:divBdr>
    </w:div>
    <w:div w:id="126245166">
      <w:bodyDiv w:val="1"/>
      <w:marLeft w:val="0"/>
      <w:marRight w:val="0"/>
      <w:marTop w:val="0"/>
      <w:marBottom w:val="0"/>
      <w:divBdr>
        <w:top w:val="none" w:sz="0" w:space="0" w:color="auto"/>
        <w:left w:val="none" w:sz="0" w:space="0" w:color="auto"/>
        <w:bottom w:val="none" w:sz="0" w:space="0" w:color="auto"/>
        <w:right w:val="none" w:sz="0" w:space="0" w:color="auto"/>
      </w:divBdr>
    </w:div>
    <w:div w:id="149180061">
      <w:bodyDiv w:val="1"/>
      <w:marLeft w:val="0"/>
      <w:marRight w:val="0"/>
      <w:marTop w:val="0"/>
      <w:marBottom w:val="0"/>
      <w:divBdr>
        <w:top w:val="none" w:sz="0" w:space="0" w:color="auto"/>
        <w:left w:val="none" w:sz="0" w:space="0" w:color="auto"/>
        <w:bottom w:val="none" w:sz="0" w:space="0" w:color="auto"/>
        <w:right w:val="none" w:sz="0" w:space="0" w:color="auto"/>
      </w:divBdr>
    </w:div>
    <w:div w:id="157313860">
      <w:bodyDiv w:val="1"/>
      <w:marLeft w:val="0"/>
      <w:marRight w:val="0"/>
      <w:marTop w:val="0"/>
      <w:marBottom w:val="0"/>
      <w:divBdr>
        <w:top w:val="none" w:sz="0" w:space="0" w:color="auto"/>
        <w:left w:val="none" w:sz="0" w:space="0" w:color="auto"/>
        <w:bottom w:val="none" w:sz="0" w:space="0" w:color="auto"/>
        <w:right w:val="none" w:sz="0" w:space="0" w:color="auto"/>
      </w:divBdr>
    </w:div>
    <w:div w:id="181283893">
      <w:bodyDiv w:val="1"/>
      <w:marLeft w:val="0"/>
      <w:marRight w:val="0"/>
      <w:marTop w:val="0"/>
      <w:marBottom w:val="0"/>
      <w:divBdr>
        <w:top w:val="none" w:sz="0" w:space="0" w:color="auto"/>
        <w:left w:val="none" w:sz="0" w:space="0" w:color="auto"/>
        <w:bottom w:val="none" w:sz="0" w:space="0" w:color="auto"/>
        <w:right w:val="none" w:sz="0" w:space="0" w:color="auto"/>
      </w:divBdr>
    </w:div>
    <w:div w:id="211384079">
      <w:bodyDiv w:val="1"/>
      <w:marLeft w:val="0"/>
      <w:marRight w:val="0"/>
      <w:marTop w:val="0"/>
      <w:marBottom w:val="0"/>
      <w:divBdr>
        <w:top w:val="none" w:sz="0" w:space="0" w:color="auto"/>
        <w:left w:val="none" w:sz="0" w:space="0" w:color="auto"/>
        <w:bottom w:val="none" w:sz="0" w:space="0" w:color="auto"/>
        <w:right w:val="none" w:sz="0" w:space="0" w:color="auto"/>
      </w:divBdr>
    </w:div>
    <w:div w:id="313946539">
      <w:bodyDiv w:val="1"/>
      <w:marLeft w:val="0"/>
      <w:marRight w:val="0"/>
      <w:marTop w:val="0"/>
      <w:marBottom w:val="0"/>
      <w:divBdr>
        <w:top w:val="none" w:sz="0" w:space="0" w:color="auto"/>
        <w:left w:val="none" w:sz="0" w:space="0" w:color="auto"/>
        <w:bottom w:val="none" w:sz="0" w:space="0" w:color="auto"/>
        <w:right w:val="none" w:sz="0" w:space="0" w:color="auto"/>
      </w:divBdr>
    </w:div>
    <w:div w:id="388039709">
      <w:bodyDiv w:val="1"/>
      <w:marLeft w:val="0"/>
      <w:marRight w:val="0"/>
      <w:marTop w:val="0"/>
      <w:marBottom w:val="0"/>
      <w:divBdr>
        <w:top w:val="none" w:sz="0" w:space="0" w:color="auto"/>
        <w:left w:val="none" w:sz="0" w:space="0" w:color="auto"/>
        <w:bottom w:val="none" w:sz="0" w:space="0" w:color="auto"/>
        <w:right w:val="none" w:sz="0" w:space="0" w:color="auto"/>
      </w:divBdr>
    </w:div>
    <w:div w:id="410856716">
      <w:bodyDiv w:val="1"/>
      <w:marLeft w:val="0"/>
      <w:marRight w:val="0"/>
      <w:marTop w:val="0"/>
      <w:marBottom w:val="0"/>
      <w:divBdr>
        <w:top w:val="none" w:sz="0" w:space="0" w:color="auto"/>
        <w:left w:val="none" w:sz="0" w:space="0" w:color="auto"/>
        <w:bottom w:val="none" w:sz="0" w:space="0" w:color="auto"/>
        <w:right w:val="none" w:sz="0" w:space="0" w:color="auto"/>
      </w:divBdr>
      <w:divsChild>
        <w:div w:id="500584869">
          <w:marLeft w:val="0"/>
          <w:marRight w:val="0"/>
          <w:marTop w:val="0"/>
          <w:marBottom w:val="0"/>
          <w:divBdr>
            <w:top w:val="none" w:sz="0" w:space="0" w:color="auto"/>
            <w:left w:val="none" w:sz="0" w:space="0" w:color="auto"/>
            <w:bottom w:val="none" w:sz="0" w:space="0" w:color="auto"/>
            <w:right w:val="none" w:sz="0" w:space="0" w:color="auto"/>
          </w:divBdr>
        </w:div>
        <w:div w:id="1048601750">
          <w:marLeft w:val="0"/>
          <w:marRight w:val="0"/>
          <w:marTop w:val="0"/>
          <w:marBottom w:val="0"/>
          <w:divBdr>
            <w:top w:val="none" w:sz="0" w:space="0" w:color="auto"/>
            <w:left w:val="none" w:sz="0" w:space="0" w:color="auto"/>
            <w:bottom w:val="none" w:sz="0" w:space="0" w:color="auto"/>
            <w:right w:val="none" w:sz="0" w:space="0" w:color="auto"/>
          </w:divBdr>
        </w:div>
        <w:div w:id="1742556598">
          <w:marLeft w:val="0"/>
          <w:marRight w:val="0"/>
          <w:marTop w:val="0"/>
          <w:marBottom w:val="0"/>
          <w:divBdr>
            <w:top w:val="none" w:sz="0" w:space="0" w:color="auto"/>
            <w:left w:val="none" w:sz="0" w:space="0" w:color="auto"/>
            <w:bottom w:val="none" w:sz="0" w:space="0" w:color="auto"/>
            <w:right w:val="none" w:sz="0" w:space="0" w:color="auto"/>
          </w:divBdr>
        </w:div>
        <w:div w:id="1467242045">
          <w:marLeft w:val="0"/>
          <w:marRight w:val="0"/>
          <w:marTop w:val="0"/>
          <w:marBottom w:val="0"/>
          <w:divBdr>
            <w:top w:val="none" w:sz="0" w:space="0" w:color="auto"/>
            <w:left w:val="none" w:sz="0" w:space="0" w:color="auto"/>
            <w:bottom w:val="none" w:sz="0" w:space="0" w:color="auto"/>
            <w:right w:val="none" w:sz="0" w:space="0" w:color="auto"/>
          </w:divBdr>
        </w:div>
        <w:div w:id="42095055">
          <w:marLeft w:val="0"/>
          <w:marRight w:val="0"/>
          <w:marTop w:val="0"/>
          <w:marBottom w:val="0"/>
          <w:divBdr>
            <w:top w:val="none" w:sz="0" w:space="0" w:color="auto"/>
            <w:left w:val="none" w:sz="0" w:space="0" w:color="auto"/>
            <w:bottom w:val="none" w:sz="0" w:space="0" w:color="auto"/>
            <w:right w:val="none" w:sz="0" w:space="0" w:color="auto"/>
          </w:divBdr>
        </w:div>
        <w:div w:id="604700696">
          <w:marLeft w:val="0"/>
          <w:marRight w:val="0"/>
          <w:marTop w:val="0"/>
          <w:marBottom w:val="0"/>
          <w:divBdr>
            <w:top w:val="none" w:sz="0" w:space="0" w:color="auto"/>
            <w:left w:val="none" w:sz="0" w:space="0" w:color="auto"/>
            <w:bottom w:val="none" w:sz="0" w:space="0" w:color="auto"/>
            <w:right w:val="none" w:sz="0" w:space="0" w:color="auto"/>
          </w:divBdr>
        </w:div>
        <w:div w:id="761297582">
          <w:marLeft w:val="0"/>
          <w:marRight w:val="0"/>
          <w:marTop w:val="0"/>
          <w:marBottom w:val="0"/>
          <w:divBdr>
            <w:top w:val="none" w:sz="0" w:space="0" w:color="auto"/>
            <w:left w:val="none" w:sz="0" w:space="0" w:color="auto"/>
            <w:bottom w:val="none" w:sz="0" w:space="0" w:color="auto"/>
            <w:right w:val="none" w:sz="0" w:space="0" w:color="auto"/>
          </w:divBdr>
        </w:div>
        <w:div w:id="379942020">
          <w:marLeft w:val="0"/>
          <w:marRight w:val="0"/>
          <w:marTop w:val="0"/>
          <w:marBottom w:val="0"/>
          <w:divBdr>
            <w:top w:val="none" w:sz="0" w:space="0" w:color="auto"/>
            <w:left w:val="none" w:sz="0" w:space="0" w:color="auto"/>
            <w:bottom w:val="none" w:sz="0" w:space="0" w:color="auto"/>
            <w:right w:val="none" w:sz="0" w:space="0" w:color="auto"/>
          </w:divBdr>
        </w:div>
        <w:div w:id="295764277">
          <w:marLeft w:val="0"/>
          <w:marRight w:val="0"/>
          <w:marTop w:val="0"/>
          <w:marBottom w:val="0"/>
          <w:divBdr>
            <w:top w:val="none" w:sz="0" w:space="0" w:color="auto"/>
            <w:left w:val="none" w:sz="0" w:space="0" w:color="auto"/>
            <w:bottom w:val="none" w:sz="0" w:space="0" w:color="auto"/>
            <w:right w:val="none" w:sz="0" w:space="0" w:color="auto"/>
          </w:divBdr>
        </w:div>
        <w:div w:id="1394279815">
          <w:marLeft w:val="0"/>
          <w:marRight w:val="0"/>
          <w:marTop w:val="0"/>
          <w:marBottom w:val="0"/>
          <w:divBdr>
            <w:top w:val="none" w:sz="0" w:space="0" w:color="auto"/>
            <w:left w:val="none" w:sz="0" w:space="0" w:color="auto"/>
            <w:bottom w:val="none" w:sz="0" w:space="0" w:color="auto"/>
            <w:right w:val="none" w:sz="0" w:space="0" w:color="auto"/>
          </w:divBdr>
        </w:div>
        <w:div w:id="54010956">
          <w:marLeft w:val="0"/>
          <w:marRight w:val="0"/>
          <w:marTop w:val="0"/>
          <w:marBottom w:val="0"/>
          <w:divBdr>
            <w:top w:val="none" w:sz="0" w:space="0" w:color="auto"/>
            <w:left w:val="none" w:sz="0" w:space="0" w:color="auto"/>
            <w:bottom w:val="none" w:sz="0" w:space="0" w:color="auto"/>
            <w:right w:val="none" w:sz="0" w:space="0" w:color="auto"/>
          </w:divBdr>
        </w:div>
        <w:div w:id="492184005">
          <w:marLeft w:val="0"/>
          <w:marRight w:val="0"/>
          <w:marTop w:val="0"/>
          <w:marBottom w:val="0"/>
          <w:divBdr>
            <w:top w:val="none" w:sz="0" w:space="0" w:color="auto"/>
            <w:left w:val="none" w:sz="0" w:space="0" w:color="auto"/>
            <w:bottom w:val="none" w:sz="0" w:space="0" w:color="auto"/>
            <w:right w:val="none" w:sz="0" w:space="0" w:color="auto"/>
          </w:divBdr>
        </w:div>
      </w:divsChild>
    </w:div>
    <w:div w:id="449664855">
      <w:bodyDiv w:val="1"/>
      <w:marLeft w:val="0"/>
      <w:marRight w:val="0"/>
      <w:marTop w:val="0"/>
      <w:marBottom w:val="0"/>
      <w:divBdr>
        <w:top w:val="none" w:sz="0" w:space="0" w:color="auto"/>
        <w:left w:val="none" w:sz="0" w:space="0" w:color="auto"/>
        <w:bottom w:val="none" w:sz="0" w:space="0" w:color="auto"/>
        <w:right w:val="none" w:sz="0" w:space="0" w:color="auto"/>
      </w:divBdr>
      <w:divsChild>
        <w:div w:id="510490470">
          <w:marLeft w:val="0"/>
          <w:marRight w:val="0"/>
          <w:marTop w:val="0"/>
          <w:marBottom w:val="0"/>
          <w:divBdr>
            <w:top w:val="none" w:sz="0" w:space="0" w:color="auto"/>
            <w:left w:val="none" w:sz="0" w:space="0" w:color="auto"/>
            <w:bottom w:val="none" w:sz="0" w:space="0" w:color="auto"/>
            <w:right w:val="none" w:sz="0" w:space="0" w:color="auto"/>
          </w:divBdr>
          <w:divsChild>
            <w:div w:id="1098794833">
              <w:marLeft w:val="0"/>
              <w:marRight w:val="0"/>
              <w:marTop w:val="0"/>
              <w:marBottom w:val="0"/>
              <w:divBdr>
                <w:top w:val="none" w:sz="0" w:space="0" w:color="auto"/>
                <w:left w:val="none" w:sz="0" w:space="0" w:color="auto"/>
                <w:bottom w:val="none" w:sz="0" w:space="0" w:color="auto"/>
                <w:right w:val="none" w:sz="0" w:space="0" w:color="auto"/>
              </w:divBdr>
              <w:divsChild>
                <w:div w:id="1539974902">
                  <w:marLeft w:val="0"/>
                  <w:marRight w:val="0"/>
                  <w:marTop w:val="0"/>
                  <w:marBottom w:val="0"/>
                  <w:divBdr>
                    <w:top w:val="none" w:sz="0" w:space="0" w:color="auto"/>
                    <w:left w:val="none" w:sz="0" w:space="0" w:color="auto"/>
                    <w:bottom w:val="none" w:sz="0" w:space="0" w:color="auto"/>
                    <w:right w:val="none" w:sz="0" w:space="0" w:color="auto"/>
                  </w:divBdr>
                  <w:divsChild>
                    <w:div w:id="32969214">
                      <w:marLeft w:val="0"/>
                      <w:marRight w:val="0"/>
                      <w:marTop w:val="120"/>
                      <w:marBottom w:val="0"/>
                      <w:divBdr>
                        <w:top w:val="none" w:sz="0" w:space="0" w:color="auto"/>
                        <w:left w:val="none" w:sz="0" w:space="0" w:color="auto"/>
                        <w:bottom w:val="none" w:sz="0" w:space="0" w:color="auto"/>
                        <w:right w:val="none" w:sz="0" w:space="0" w:color="auto"/>
                      </w:divBdr>
                      <w:divsChild>
                        <w:div w:id="1064063622">
                          <w:marLeft w:val="0"/>
                          <w:marRight w:val="0"/>
                          <w:marTop w:val="0"/>
                          <w:marBottom w:val="0"/>
                          <w:divBdr>
                            <w:top w:val="none" w:sz="0" w:space="0" w:color="auto"/>
                            <w:left w:val="none" w:sz="0" w:space="0" w:color="auto"/>
                            <w:bottom w:val="none" w:sz="0" w:space="0" w:color="auto"/>
                            <w:right w:val="none" w:sz="0" w:space="0" w:color="auto"/>
                          </w:divBdr>
                          <w:divsChild>
                            <w:div w:id="64501585">
                              <w:marLeft w:val="0"/>
                              <w:marRight w:val="0"/>
                              <w:marTop w:val="0"/>
                              <w:marBottom w:val="0"/>
                              <w:divBdr>
                                <w:top w:val="none" w:sz="0" w:space="0" w:color="auto"/>
                                <w:left w:val="none" w:sz="0" w:space="0" w:color="auto"/>
                                <w:bottom w:val="none" w:sz="0" w:space="0" w:color="auto"/>
                                <w:right w:val="none" w:sz="0" w:space="0" w:color="auto"/>
                              </w:divBdr>
                              <w:divsChild>
                                <w:div w:id="2098009">
                                  <w:marLeft w:val="0"/>
                                  <w:marRight w:val="0"/>
                                  <w:marTop w:val="0"/>
                                  <w:marBottom w:val="0"/>
                                  <w:divBdr>
                                    <w:top w:val="none" w:sz="0" w:space="0" w:color="auto"/>
                                    <w:left w:val="none" w:sz="0" w:space="0" w:color="auto"/>
                                    <w:bottom w:val="none" w:sz="0" w:space="0" w:color="auto"/>
                                    <w:right w:val="none" w:sz="0" w:space="0" w:color="auto"/>
                                  </w:divBdr>
                                  <w:divsChild>
                                    <w:div w:id="3900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960558">
          <w:marLeft w:val="0"/>
          <w:marRight w:val="0"/>
          <w:marTop w:val="0"/>
          <w:marBottom w:val="0"/>
          <w:divBdr>
            <w:top w:val="none" w:sz="0" w:space="0" w:color="auto"/>
            <w:left w:val="none" w:sz="0" w:space="0" w:color="auto"/>
            <w:bottom w:val="none" w:sz="0" w:space="0" w:color="auto"/>
            <w:right w:val="none" w:sz="0" w:space="0" w:color="auto"/>
          </w:divBdr>
          <w:divsChild>
            <w:div w:id="1096554097">
              <w:marLeft w:val="0"/>
              <w:marRight w:val="0"/>
              <w:marTop w:val="0"/>
              <w:marBottom w:val="0"/>
              <w:divBdr>
                <w:top w:val="none" w:sz="0" w:space="0" w:color="auto"/>
                <w:left w:val="none" w:sz="0" w:space="0" w:color="auto"/>
                <w:bottom w:val="none" w:sz="0" w:space="0" w:color="auto"/>
                <w:right w:val="none" w:sz="0" w:space="0" w:color="auto"/>
              </w:divBdr>
              <w:divsChild>
                <w:div w:id="169953103">
                  <w:marLeft w:val="0"/>
                  <w:marRight w:val="0"/>
                  <w:marTop w:val="0"/>
                  <w:marBottom w:val="0"/>
                  <w:divBdr>
                    <w:top w:val="none" w:sz="0" w:space="0" w:color="auto"/>
                    <w:left w:val="none" w:sz="0" w:space="0" w:color="auto"/>
                    <w:bottom w:val="none" w:sz="0" w:space="0" w:color="auto"/>
                    <w:right w:val="none" w:sz="0" w:space="0" w:color="auto"/>
                  </w:divBdr>
                  <w:divsChild>
                    <w:div w:id="187260901">
                      <w:marLeft w:val="0"/>
                      <w:marRight w:val="0"/>
                      <w:marTop w:val="0"/>
                      <w:marBottom w:val="0"/>
                      <w:divBdr>
                        <w:top w:val="none" w:sz="0" w:space="0" w:color="auto"/>
                        <w:left w:val="none" w:sz="0" w:space="0" w:color="auto"/>
                        <w:bottom w:val="none" w:sz="0" w:space="0" w:color="auto"/>
                        <w:right w:val="none" w:sz="0" w:space="0" w:color="auto"/>
                      </w:divBdr>
                      <w:divsChild>
                        <w:div w:id="858197336">
                          <w:marLeft w:val="0"/>
                          <w:marRight w:val="0"/>
                          <w:marTop w:val="0"/>
                          <w:marBottom w:val="0"/>
                          <w:divBdr>
                            <w:top w:val="none" w:sz="0" w:space="0" w:color="auto"/>
                            <w:left w:val="none" w:sz="0" w:space="0" w:color="auto"/>
                            <w:bottom w:val="none" w:sz="0" w:space="0" w:color="auto"/>
                            <w:right w:val="none" w:sz="0" w:space="0" w:color="auto"/>
                          </w:divBdr>
                          <w:divsChild>
                            <w:div w:id="1746800212">
                              <w:marLeft w:val="0"/>
                              <w:marRight w:val="0"/>
                              <w:marTop w:val="0"/>
                              <w:marBottom w:val="0"/>
                              <w:divBdr>
                                <w:top w:val="none" w:sz="0" w:space="0" w:color="auto"/>
                                <w:left w:val="none" w:sz="0" w:space="0" w:color="auto"/>
                                <w:bottom w:val="none" w:sz="0" w:space="0" w:color="auto"/>
                                <w:right w:val="none" w:sz="0" w:space="0" w:color="auto"/>
                              </w:divBdr>
                              <w:divsChild>
                                <w:div w:id="921453732">
                                  <w:marLeft w:val="0"/>
                                  <w:marRight w:val="0"/>
                                  <w:marTop w:val="0"/>
                                  <w:marBottom w:val="0"/>
                                  <w:divBdr>
                                    <w:top w:val="none" w:sz="0" w:space="0" w:color="auto"/>
                                    <w:left w:val="none" w:sz="0" w:space="0" w:color="auto"/>
                                    <w:bottom w:val="none" w:sz="0" w:space="0" w:color="auto"/>
                                    <w:right w:val="none" w:sz="0" w:space="0" w:color="auto"/>
                                  </w:divBdr>
                                  <w:divsChild>
                                    <w:div w:id="10858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587814">
      <w:bodyDiv w:val="1"/>
      <w:marLeft w:val="0"/>
      <w:marRight w:val="0"/>
      <w:marTop w:val="0"/>
      <w:marBottom w:val="0"/>
      <w:divBdr>
        <w:top w:val="none" w:sz="0" w:space="0" w:color="auto"/>
        <w:left w:val="none" w:sz="0" w:space="0" w:color="auto"/>
        <w:bottom w:val="none" w:sz="0" w:space="0" w:color="auto"/>
        <w:right w:val="none" w:sz="0" w:space="0" w:color="auto"/>
      </w:divBdr>
    </w:div>
    <w:div w:id="471756373">
      <w:bodyDiv w:val="1"/>
      <w:marLeft w:val="0"/>
      <w:marRight w:val="0"/>
      <w:marTop w:val="0"/>
      <w:marBottom w:val="0"/>
      <w:divBdr>
        <w:top w:val="none" w:sz="0" w:space="0" w:color="auto"/>
        <w:left w:val="none" w:sz="0" w:space="0" w:color="auto"/>
        <w:bottom w:val="none" w:sz="0" w:space="0" w:color="auto"/>
        <w:right w:val="none" w:sz="0" w:space="0" w:color="auto"/>
      </w:divBdr>
      <w:divsChild>
        <w:div w:id="1793478362">
          <w:marLeft w:val="0"/>
          <w:marRight w:val="0"/>
          <w:marTop w:val="0"/>
          <w:marBottom w:val="0"/>
          <w:divBdr>
            <w:top w:val="none" w:sz="0" w:space="0" w:color="auto"/>
            <w:left w:val="none" w:sz="0" w:space="0" w:color="auto"/>
            <w:bottom w:val="none" w:sz="0" w:space="0" w:color="auto"/>
            <w:right w:val="none" w:sz="0" w:space="0" w:color="auto"/>
          </w:divBdr>
          <w:divsChild>
            <w:div w:id="1341079152">
              <w:marLeft w:val="0"/>
              <w:marRight w:val="0"/>
              <w:marTop w:val="0"/>
              <w:marBottom w:val="0"/>
              <w:divBdr>
                <w:top w:val="none" w:sz="0" w:space="0" w:color="auto"/>
                <w:left w:val="none" w:sz="0" w:space="0" w:color="auto"/>
                <w:bottom w:val="none" w:sz="0" w:space="0" w:color="auto"/>
                <w:right w:val="none" w:sz="0" w:space="0" w:color="auto"/>
              </w:divBdr>
              <w:divsChild>
                <w:div w:id="1104884228">
                  <w:marLeft w:val="0"/>
                  <w:marRight w:val="0"/>
                  <w:marTop w:val="0"/>
                  <w:marBottom w:val="0"/>
                  <w:divBdr>
                    <w:top w:val="none" w:sz="0" w:space="0" w:color="auto"/>
                    <w:left w:val="none" w:sz="0" w:space="0" w:color="auto"/>
                    <w:bottom w:val="none" w:sz="0" w:space="0" w:color="auto"/>
                    <w:right w:val="none" w:sz="0" w:space="0" w:color="auto"/>
                  </w:divBdr>
                  <w:divsChild>
                    <w:div w:id="1049648259">
                      <w:marLeft w:val="0"/>
                      <w:marRight w:val="0"/>
                      <w:marTop w:val="0"/>
                      <w:marBottom w:val="0"/>
                      <w:divBdr>
                        <w:top w:val="none" w:sz="0" w:space="0" w:color="auto"/>
                        <w:left w:val="none" w:sz="0" w:space="0" w:color="auto"/>
                        <w:bottom w:val="none" w:sz="0" w:space="0" w:color="auto"/>
                        <w:right w:val="none" w:sz="0" w:space="0" w:color="auto"/>
                      </w:divBdr>
                      <w:divsChild>
                        <w:div w:id="941455977">
                          <w:marLeft w:val="0"/>
                          <w:marRight w:val="0"/>
                          <w:marTop w:val="0"/>
                          <w:marBottom w:val="0"/>
                          <w:divBdr>
                            <w:top w:val="none" w:sz="0" w:space="0" w:color="auto"/>
                            <w:left w:val="none" w:sz="0" w:space="0" w:color="auto"/>
                            <w:bottom w:val="none" w:sz="0" w:space="0" w:color="auto"/>
                            <w:right w:val="none" w:sz="0" w:space="0" w:color="auto"/>
                          </w:divBdr>
                          <w:divsChild>
                            <w:div w:id="1226329899">
                              <w:marLeft w:val="0"/>
                              <w:marRight w:val="0"/>
                              <w:marTop w:val="0"/>
                              <w:marBottom w:val="0"/>
                              <w:divBdr>
                                <w:top w:val="none" w:sz="0" w:space="0" w:color="auto"/>
                                <w:left w:val="none" w:sz="0" w:space="0" w:color="auto"/>
                                <w:bottom w:val="none" w:sz="0" w:space="0" w:color="auto"/>
                                <w:right w:val="none" w:sz="0" w:space="0" w:color="auto"/>
                              </w:divBdr>
                              <w:divsChild>
                                <w:div w:id="1873766983">
                                  <w:marLeft w:val="0"/>
                                  <w:marRight w:val="0"/>
                                  <w:marTop w:val="0"/>
                                  <w:marBottom w:val="0"/>
                                  <w:divBdr>
                                    <w:top w:val="none" w:sz="0" w:space="0" w:color="auto"/>
                                    <w:left w:val="none" w:sz="0" w:space="0" w:color="auto"/>
                                    <w:bottom w:val="none" w:sz="0" w:space="0" w:color="auto"/>
                                    <w:right w:val="none" w:sz="0" w:space="0" w:color="auto"/>
                                  </w:divBdr>
                                  <w:divsChild>
                                    <w:div w:id="1446803457">
                                      <w:marLeft w:val="0"/>
                                      <w:marRight w:val="0"/>
                                      <w:marTop w:val="0"/>
                                      <w:marBottom w:val="0"/>
                                      <w:divBdr>
                                        <w:top w:val="none" w:sz="0" w:space="0" w:color="auto"/>
                                        <w:left w:val="none" w:sz="0" w:space="0" w:color="auto"/>
                                        <w:bottom w:val="none" w:sz="0" w:space="0" w:color="auto"/>
                                        <w:right w:val="none" w:sz="0" w:space="0" w:color="auto"/>
                                      </w:divBdr>
                                      <w:divsChild>
                                        <w:div w:id="1338460144">
                                          <w:marLeft w:val="0"/>
                                          <w:marRight w:val="0"/>
                                          <w:marTop w:val="0"/>
                                          <w:marBottom w:val="0"/>
                                          <w:divBdr>
                                            <w:top w:val="none" w:sz="0" w:space="0" w:color="auto"/>
                                            <w:left w:val="none" w:sz="0" w:space="0" w:color="auto"/>
                                            <w:bottom w:val="none" w:sz="0" w:space="0" w:color="auto"/>
                                            <w:right w:val="none" w:sz="0" w:space="0" w:color="auto"/>
                                          </w:divBdr>
                                          <w:divsChild>
                                            <w:div w:id="1550261419">
                                              <w:marLeft w:val="0"/>
                                              <w:marRight w:val="0"/>
                                              <w:marTop w:val="0"/>
                                              <w:marBottom w:val="0"/>
                                              <w:divBdr>
                                                <w:top w:val="none" w:sz="0" w:space="0" w:color="auto"/>
                                                <w:left w:val="none" w:sz="0" w:space="0" w:color="auto"/>
                                                <w:bottom w:val="none" w:sz="0" w:space="0" w:color="auto"/>
                                                <w:right w:val="none" w:sz="0" w:space="0" w:color="auto"/>
                                              </w:divBdr>
                                              <w:divsChild>
                                                <w:div w:id="1969046965">
                                                  <w:marLeft w:val="15"/>
                                                  <w:marRight w:val="15"/>
                                                  <w:marTop w:val="15"/>
                                                  <w:marBottom w:val="15"/>
                                                  <w:divBdr>
                                                    <w:top w:val="single" w:sz="6" w:space="2" w:color="4D90FE"/>
                                                    <w:left w:val="single" w:sz="6" w:space="2" w:color="4D90FE"/>
                                                    <w:bottom w:val="single" w:sz="6" w:space="2" w:color="4D90FE"/>
                                                    <w:right w:val="single" w:sz="6" w:space="0" w:color="4D90FE"/>
                                                  </w:divBdr>
                                                  <w:divsChild>
                                                    <w:div w:id="1009865043">
                                                      <w:marLeft w:val="0"/>
                                                      <w:marRight w:val="0"/>
                                                      <w:marTop w:val="0"/>
                                                      <w:marBottom w:val="0"/>
                                                      <w:divBdr>
                                                        <w:top w:val="none" w:sz="0" w:space="0" w:color="auto"/>
                                                        <w:left w:val="none" w:sz="0" w:space="0" w:color="auto"/>
                                                        <w:bottom w:val="none" w:sz="0" w:space="0" w:color="auto"/>
                                                        <w:right w:val="none" w:sz="0" w:space="0" w:color="auto"/>
                                                      </w:divBdr>
                                                      <w:divsChild>
                                                        <w:div w:id="1336608970">
                                                          <w:marLeft w:val="0"/>
                                                          <w:marRight w:val="0"/>
                                                          <w:marTop w:val="0"/>
                                                          <w:marBottom w:val="0"/>
                                                          <w:divBdr>
                                                            <w:top w:val="none" w:sz="0" w:space="0" w:color="auto"/>
                                                            <w:left w:val="none" w:sz="0" w:space="0" w:color="auto"/>
                                                            <w:bottom w:val="none" w:sz="0" w:space="0" w:color="auto"/>
                                                            <w:right w:val="none" w:sz="0" w:space="0" w:color="auto"/>
                                                          </w:divBdr>
                                                          <w:divsChild>
                                                            <w:div w:id="1767579432">
                                                              <w:marLeft w:val="0"/>
                                                              <w:marRight w:val="0"/>
                                                              <w:marTop w:val="0"/>
                                                              <w:marBottom w:val="0"/>
                                                              <w:divBdr>
                                                                <w:top w:val="none" w:sz="0" w:space="0" w:color="auto"/>
                                                                <w:left w:val="none" w:sz="0" w:space="0" w:color="auto"/>
                                                                <w:bottom w:val="none" w:sz="0" w:space="0" w:color="auto"/>
                                                                <w:right w:val="none" w:sz="0" w:space="0" w:color="auto"/>
                                                              </w:divBdr>
                                                              <w:divsChild>
                                                                <w:div w:id="608203436">
                                                                  <w:marLeft w:val="0"/>
                                                                  <w:marRight w:val="0"/>
                                                                  <w:marTop w:val="0"/>
                                                                  <w:marBottom w:val="0"/>
                                                                  <w:divBdr>
                                                                    <w:top w:val="none" w:sz="0" w:space="0" w:color="auto"/>
                                                                    <w:left w:val="none" w:sz="0" w:space="0" w:color="auto"/>
                                                                    <w:bottom w:val="none" w:sz="0" w:space="0" w:color="auto"/>
                                                                    <w:right w:val="none" w:sz="0" w:space="0" w:color="auto"/>
                                                                  </w:divBdr>
                                                                  <w:divsChild>
                                                                    <w:div w:id="1034036147">
                                                                      <w:marLeft w:val="0"/>
                                                                      <w:marRight w:val="0"/>
                                                                      <w:marTop w:val="0"/>
                                                                      <w:marBottom w:val="0"/>
                                                                      <w:divBdr>
                                                                        <w:top w:val="none" w:sz="0" w:space="0" w:color="auto"/>
                                                                        <w:left w:val="none" w:sz="0" w:space="0" w:color="auto"/>
                                                                        <w:bottom w:val="none" w:sz="0" w:space="0" w:color="auto"/>
                                                                        <w:right w:val="none" w:sz="0" w:space="0" w:color="auto"/>
                                                                      </w:divBdr>
                                                                      <w:divsChild>
                                                                        <w:div w:id="1137455378">
                                                                          <w:marLeft w:val="0"/>
                                                                          <w:marRight w:val="0"/>
                                                                          <w:marTop w:val="0"/>
                                                                          <w:marBottom w:val="0"/>
                                                                          <w:divBdr>
                                                                            <w:top w:val="none" w:sz="0" w:space="0" w:color="auto"/>
                                                                            <w:left w:val="none" w:sz="0" w:space="0" w:color="auto"/>
                                                                            <w:bottom w:val="none" w:sz="0" w:space="0" w:color="auto"/>
                                                                            <w:right w:val="none" w:sz="0" w:space="0" w:color="auto"/>
                                                                          </w:divBdr>
                                                                          <w:divsChild>
                                                                            <w:div w:id="521939072">
                                                                              <w:marLeft w:val="0"/>
                                                                              <w:marRight w:val="0"/>
                                                                              <w:marTop w:val="0"/>
                                                                              <w:marBottom w:val="0"/>
                                                                              <w:divBdr>
                                                                                <w:top w:val="none" w:sz="0" w:space="0" w:color="auto"/>
                                                                                <w:left w:val="none" w:sz="0" w:space="0" w:color="auto"/>
                                                                                <w:bottom w:val="none" w:sz="0" w:space="0" w:color="auto"/>
                                                                                <w:right w:val="none" w:sz="0" w:space="0" w:color="auto"/>
                                                                              </w:divBdr>
                                                                              <w:divsChild>
                                                                                <w:div w:id="254746807">
                                                                                  <w:marLeft w:val="0"/>
                                                                                  <w:marRight w:val="0"/>
                                                                                  <w:marTop w:val="0"/>
                                                                                  <w:marBottom w:val="0"/>
                                                                                  <w:divBdr>
                                                                                    <w:top w:val="none" w:sz="0" w:space="0" w:color="auto"/>
                                                                                    <w:left w:val="none" w:sz="0" w:space="0" w:color="auto"/>
                                                                                    <w:bottom w:val="none" w:sz="0" w:space="0" w:color="auto"/>
                                                                                    <w:right w:val="none" w:sz="0" w:space="0" w:color="auto"/>
                                                                                  </w:divBdr>
                                                                                  <w:divsChild>
                                                                                    <w:div w:id="772670311">
                                                                                      <w:marLeft w:val="0"/>
                                                                                      <w:marRight w:val="0"/>
                                                                                      <w:marTop w:val="0"/>
                                                                                      <w:marBottom w:val="0"/>
                                                                                      <w:divBdr>
                                                                                        <w:top w:val="none" w:sz="0" w:space="0" w:color="auto"/>
                                                                                        <w:left w:val="none" w:sz="0" w:space="0" w:color="auto"/>
                                                                                        <w:bottom w:val="none" w:sz="0" w:space="0" w:color="auto"/>
                                                                                        <w:right w:val="none" w:sz="0" w:space="0" w:color="auto"/>
                                                                                      </w:divBdr>
                                                                                      <w:divsChild>
                                                                                        <w:div w:id="1274821384">
                                                                                          <w:marLeft w:val="0"/>
                                                                                          <w:marRight w:val="60"/>
                                                                                          <w:marTop w:val="0"/>
                                                                                          <w:marBottom w:val="0"/>
                                                                                          <w:divBdr>
                                                                                            <w:top w:val="none" w:sz="0" w:space="0" w:color="auto"/>
                                                                                            <w:left w:val="none" w:sz="0" w:space="0" w:color="auto"/>
                                                                                            <w:bottom w:val="none" w:sz="0" w:space="0" w:color="auto"/>
                                                                                            <w:right w:val="none" w:sz="0" w:space="0" w:color="auto"/>
                                                                                          </w:divBdr>
                                                                                          <w:divsChild>
                                                                                            <w:div w:id="398208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346977196">
                                                                                                  <w:marLeft w:val="0"/>
                                                                                                  <w:marRight w:val="0"/>
                                                                                                  <w:marTop w:val="0"/>
                                                                                                  <w:marBottom w:val="0"/>
                                                                                                  <w:divBdr>
                                                                                                    <w:top w:val="none" w:sz="0" w:space="0" w:color="auto"/>
                                                                                                    <w:left w:val="none" w:sz="0" w:space="0" w:color="auto"/>
                                                                                                    <w:bottom w:val="none" w:sz="0" w:space="0" w:color="auto"/>
                                                                                                    <w:right w:val="none" w:sz="0" w:space="0" w:color="auto"/>
                                                                                                  </w:divBdr>
                                                                                                  <w:divsChild>
                                                                                                    <w:div w:id="336615829">
                                                                                                      <w:marLeft w:val="0"/>
                                                                                                      <w:marRight w:val="0"/>
                                                                                                      <w:marTop w:val="0"/>
                                                                                                      <w:marBottom w:val="0"/>
                                                                                                      <w:divBdr>
                                                                                                        <w:top w:val="none" w:sz="0" w:space="0" w:color="auto"/>
                                                                                                        <w:left w:val="none" w:sz="0" w:space="0" w:color="auto"/>
                                                                                                        <w:bottom w:val="none" w:sz="0" w:space="0" w:color="auto"/>
                                                                                                        <w:right w:val="none" w:sz="0" w:space="0" w:color="auto"/>
                                                                                                      </w:divBdr>
                                                                                                      <w:divsChild>
                                                                                                        <w:div w:id="278420170">
                                                                                                          <w:marLeft w:val="0"/>
                                                                                                          <w:marRight w:val="0"/>
                                                                                                          <w:marTop w:val="0"/>
                                                                                                          <w:marBottom w:val="0"/>
                                                                                                          <w:divBdr>
                                                                                                            <w:top w:val="none" w:sz="0" w:space="0" w:color="auto"/>
                                                                                                            <w:left w:val="none" w:sz="0" w:space="0" w:color="auto"/>
                                                                                                            <w:bottom w:val="none" w:sz="0" w:space="0" w:color="auto"/>
                                                                                                            <w:right w:val="none" w:sz="0" w:space="0" w:color="auto"/>
                                                                                                          </w:divBdr>
                                                                                                          <w:divsChild>
                                                                                                            <w:div w:id="90585473">
                                                                                                              <w:marLeft w:val="0"/>
                                                                                                              <w:marRight w:val="0"/>
                                                                                                              <w:marTop w:val="0"/>
                                                                                                              <w:marBottom w:val="0"/>
                                                                                                              <w:divBdr>
                                                                                                                <w:top w:val="none" w:sz="0" w:space="0" w:color="auto"/>
                                                                                                                <w:left w:val="none" w:sz="0" w:space="0" w:color="auto"/>
                                                                                                                <w:bottom w:val="none" w:sz="0" w:space="0" w:color="auto"/>
                                                                                                                <w:right w:val="none" w:sz="0" w:space="0" w:color="auto"/>
                                                                                                              </w:divBdr>
                                                                                                              <w:divsChild>
                                                                                                                <w:div w:id="2111273499">
                                                                                                                  <w:marLeft w:val="0"/>
                                                                                                                  <w:marRight w:val="0"/>
                                                                                                                  <w:marTop w:val="0"/>
                                                                                                                  <w:marBottom w:val="0"/>
                                                                                                                  <w:divBdr>
                                                                                                                    <w:top w:val="none" w:sz="0" w:space="4" w:color="auto"/>
                                                                                                                    <w:left w:val="none" w:sz="0" w:space="0" w:color="auto"/>
                                                                                                                    <w:bottom w:val="none" w:sz="0" w:space="4" w:color="auto"/>
                                                                                                                    <w:right w:val="none" w:sz="0" w:space="0" w:color="auto"/>
                                                                                                                  </w:divBdr>
                                                                                                                  <w:divsChild>
                                                                                                                    <w:div w:id="1535581022">
                                                                                                                      <w:marLeft w:val="0"/>
                                                                                                                      <w:marRight w:val="0"/>
                                                                                                                      <w:marTop w:val="0"/>
                                                                                                                      <w:marBottom w:val="0"/>
                                                                                                                      <w:divBdr>
                                                                                                                        <w:top w:val="none" w:sz="0" w:space="0" w:color="auto"/>
                                                                                                                        <w:left w:val="none" w:sz="0" w:space="0" w:color="auto"/>
                                                                                                                        <w:bottom w:val="none" w:sz="0" w:space="0" w:color="auto"/>
                                                                                                                        <w:right w:val="none" w:sz="0" w:space="0" w:color="auto"/>
                                                                                                                      </w:divBdr>
                                                                                                                      <w:divsChild>
                                                                                                                        <w:div w:id="1505513400">
                                                                                                                          <w:marLeft w:val="225"/>
                                                                                                                          <w:marRight w:val="225"/>
                                                                                                                          <w:marTop w:val="75"/>
                                                                                                                          <w:marBottom w:val="75"/>
                                                                                                                          <w:divBdr>
                                                                                                                            <w:top w:val="none" w:sz="0" w:space="0" w:color="auto"/>
                                                                                                                            <w:left w:val="none" w:sz="0" w:space="0" w:color="auto"/>
                                                                                                                            <w:bottom w:val="none" w:sz="0" w:space="0" w:color="auto"/>
                                                                                                                            <w:right w:val="none" w:sz="0" w:space="0" w:color="auto"/>
                                                                                                                          </w:divBdr>
                                                                                                                          <w:divsChild>
                                                                                                                            <w:div w:id="442188006">
                                                                                                                              <w:marLeft w:val="0"/>
                                                                                                                              <w:marRight w:val="0"/>
                                                                                                                              <w:marTop w:val="0"/>
                                                                                                                              <w:marBottom w:val="0"/>
                                                                                                                              <w:divBdr>
                                                                                                                                <w:top w:val="single" w:sz="6" w:space="0" w:color="auto"/>
                                                                                                                                <w:left w:val="single" w:sz="6" w:space="0" w:color="auto"/>
                                                                                                                                <w:bottom w:val="single" w:sz="6" w:space="0" w:color="auto"/>
                                                                                                                                <w:right w:val="single" w:sz="6" w:space="0" w:color="auto"/>
                                                                                                                              </w:divBdr>
                                                                                                                              <w:divsChild>
                                                                                                                                <w:div w:id="933633267">
                                                                                                                                  <w:marLeft w:val="0"/>
                                                                                                                                  <w:marRight w:val="0"/>
                                                                                                                                  <w:marTop w:val="0"/>
                                                                                                                                  <w:marBottom w:val="0"/>
                                                                                                                                  <w:divBdr>
                                                                                                                                    <w:top w:val="none" w:sz="0" w:space="0" w:color="auto"/>
                                                                                                                                    <w:left w:val="none" w:sz="0" w:space="0" w:color="auto"/>
                                                                                                                                    <w:bottom w:val="none" w:sz="0" w:space="0" w:color="auto"/>
                                                                                                                                    <w:right w:val="none" w:sz="0" w:space="0" w:color="auto"/>
                                                                                                                                  </w:divBdr>
                                                                                                                                  <w:divsChild>
                                                                                                                                    <w:div w:id="1290284372">
                                                                                                                                      <w:marLeft w:val="0"/>
                                                                                                                                      <w:marRight w:val="0"/>
                                                                                                                                      <w:marTop w:val="0"/>
                                                                                                                                      <w:marBottom w:val="0"/>
                                                                                                                                      <w:divBdr>
                                                                                                                                        <w:top w:val="none" w:sz="0" w:space="0" w:color="auto"/>
                                                                                                                                        <w:left w:val="none" w:sz="0" w:space="0" w:color="auto"/>
                                                                                                                                        <w:bottom w:val="none" w:sz="0" w:space="0" w:color="auto"/>
                                                                                                                                        <w:right w:val="none" w:sz="0" w:space="0" w:color="auto"/>
                                                                                                                                      </w:divBdr>
                                                                                                                                    </w:div>
                                                                                                                                    <w:div w:id="2072001715">
                                                                                                                                      <w:marLeft w:val="0"/>
                                                                                                                                      <w:marRight w:val="0"/>
                                                                                                                                      <w:marTop w:val="0"/>
                                                                                                                                      <w:marBottom w:val="0"/>
                                                                                                                                      <w:divBdr>
                                                                                                                                        <w:top w:val="none" w:sz="0" w:space="0" w:color="auto"/>
                                                                                                                                        <w:left w:val="none" w:sz="0" w:space="0" w:color="auto"/>
                                                                                                                                        <w:bottom w:val="none" w:sz="0" w:space="0" w:color="auto"/>
                                                                                                                                        <w:right w:val="none" w:sz="0" w:space="0" w:color="auto"/>
                                                                                                                                      </w:divBdr>
                                                                                                                                    </w:div>
                                                                                                                                    <w:div w:id="868680942">
                                                                                                                                      <w:marLeft w:val="0"/>
                                                                                                                                      <w:marRight w:val="0"/>
                                                                                                                                      <w:marTop w:val="0"/>
                                                                                                                                      <w:marBottom w:val="0"/>
                                                                                                                                      <w:divBdr>
                                                                                                                                        <w:top w:val="none" w:sz="0" w:space="0" w:color="auto"/>
                                                                                                                                        <w:left w:val="none" w:sz="0" w:space="0" w:color="auto"/>
                                                                                                                                        <w:bottom w:val="none" w:sz="0" w:space="0" w:color="auto"/>
                                                                                                                                        <w:right w:val="none" w:sz="0" w:space="0" w:color="auto"/>
                                                                                                                                      </w:divBdr>
                                                                                                                                    </w:div>
                                                                                                                                    <w:div w:id="737751467">
                                                                                                                                      <w:marLeft w:val="0"/>
                                                                                                                                      <w:marRight w:val="0"/>
                                                                                                                                      <w:marTop w:val="0"/>
                                                                                                                                      <w:marBottom w:val="0"/>
                                                                                                                                      <w:divBdr>
                                                                                                                                        <w:top w:val="none" w:sz="0" w:space="0" w:color="auto"/>
                                                                                                                                        <w:left w:val="none" w:sz="0" w:space="0" w:color="auto"/>
                                                                                                                                        <w:bottom w:val="none" w:sz="0" w:space="0" w:color="auto"/>
                                                                                                                                        <w:right w:val="none" w:sz="0" w:space="0" w:color="auto"/>
                                                                                                                                      </w:divBdr>
                                                                                                                                    </w:div>
                                                                                                                                    <w:div w:id="2059815028">
                                                                                                                                      <w:marLeft w:val="0"/>
                                                                                                                                      <w:marRight w:val="0"/>
                                                                                                                                      <w:marTop w:val="0"/>
                                                                                                                                      <w:marBottom w:val="0"/>
                                                                                                                                      <w:divBdr>
                                                                                                                                        <w:top w:val="none" w:sz="0" w:space="0" w:color="auto"/>
                                                                                                                                        <w:left w:val="none" w:sz="0" w:space="0" w:color="auto"/>
                                                                                                                                        <w:bottom w:val="none" w:sz="0" w:space="0" w:color="auto"/>
                                                                                                                                        <w:right w:val="none" w:sz="0" w:space="0" w:color="auto"/>
                                                                                                                                      </w:divBdr>
                                                                                                                                    </w:div>
                                                                                                                                    <w:div w:id="553811431">
                                                                                                                                      <w:marLeft w:val="0"/>
                                                                                                                                      <w:marRight w:val="0"/>
                                                                                                                                      <w:marTop w:val="0"/>
                                                                                                                                      <w:marBottom w:val="0"/>
                                                                                                                                      <w:divBdr>
                                                                                                                                        <w:top w:val="none" w:sz="0" w:space="0" w:color="auto"/>
                                                                                                                                        <w:left w:val="none" w:sz="0" w:space="0" w:color="auto"/>
                                                                                                                                        <w:bottom w:val="none" w:sz="0" w:space="0" w:color="auto"/>
                                                                                                                                        <w:right w:val="none" w:sz="0" w:space="0" w:color="auto"/>
                                                                                                                                      </w:divBdr>
                                                                                                                                    </w:div>
                                                                                                                                    <w:div w:id="584994955">
                                                                                                                                      <w:marLeft w:val="0"/>
                                                                                                                                      <w:marRight w:val="0"/>
                                                                                                                                      <w:marTop w:val="0"/>
                                                                                                                                      <w:marBottom w:val="0"/>
                                                                                                                                      <w:divBdr>
                                                                                                                                        <w:top w:val="none" w:sz="0" w:space="0" w:color="auto"/>
                                                                                                                                        <w:left w:val="none" w:sz="0" w:space="0" w:color="auto"/>
                                                                                                                                        <w:bottom w:val="none" w:sz="0" w:space="0" w:color="auto"/>
                                                                                                                                        <w:right w:val="none" w:sz="0" w:space="0" w:color="auto"/>
                                                                                                                                      </w:divBdr>
                                                                                                                                    </w:div>
                                                                                                                                    <w:div w:id="221794419">
                                                                                                                                      <w:marLeft w:val="0"/>
                                                                                                                                      <w:marRight w:val="0"/>
                                                                                                                                      <w:marTop w:val="0"/>
                                                                                                                                      <w:marBottom w:val="0"/>
                                                                                                                                      <w:divBdr>
                                                                                                                                        <w:top w:val="none" w:sz="0" w:space="0" w:color="auto"/>
                                                                                                                                        <w:left w:val="none" w:sz="0" w:space="0" w:color="auto"/>
                                                                                                                                        <w:bottom w:val="none" w:sz="0" w:space="0" w:color="auto"/>
                                                                                                                                        <w:right w:val="none" w:sz="0" w:space="0" w:color="auto"/>
                                                                                                                                      </w:divBdr>
                                                                                                                                    </w:div>
                                                                                                                                    <w:div w:id="1996715874">
                                                                                                                                      <w:marLeft w:val="0"/>
                                                                                                                                      <w:marRight w:val="0"/>
                                                                                                                                      <w:marTop w:val="0"/>
                                                                                                                                      <w:marBottom w:val="0"/>
                                                                                                                                      <w:divBdr>
                                                                                                                                        <w:top w:val="none" w:sz="0" w:space="0" w:color="auto"/>
                                                                                                                                        <w:left w:val="none" w:sz="0" w:space="0" w:color="auto"/>
                                                                                                                                        <w:bottom w:val="none" w:sz="0" w:space="0" w:color="auto"/>
                                                                                                                                        <w:right w:val="none" w:sz="0" w:space="0" w:color="auto"/>
                                                                                                                                      </w:divBdr>
                                                                                                                                    </w:div>
                                                                                                                                    <w:div w:id="325743703">
                                                                                                                                      <w:marLeft w:val="0"/>
                                                                                                                                      <w:marRight w:val="0"/>
                                                                                                                                      <w:marTop w:val="0"/>
                                                                                                                                      <w:marBottom w:val="0"/>
                                                                                                                                      <w:divBdr>
                                                                                                                                        <w:top w:val="none" w:sz="0" w:space="0" w:color="auto"/>
                                                                                                                                        <w:left w:val="none" w:sz="0" w:space="0" w:color="auto"/>
                                                                                                                                        <w:bottom w:val="none" w:sz="0" w:space="0" w:color="auto"/>
                                                                                                                                        <w:right w:val="none" w:sz="0" w:space="0" w:color="auto"/>
                                                                                                                                      </w:divBdr>
                                                                                                                                    </w:div>
                                                                                                                                    <w:div w:id="1522401456">
                                                                                                                                      <w:marLeft w:val="0"/>
                                                                                                                                      <w:marRight w:val="0"/>
                                                                                                                                      <w:marTop w:val="0"/>
                                                                                                                                      <w:marBottom w:val="0"/>
                                                                                                                                      <w:divBdr>
                                                                                                                                        <w:top w:val="none" w:sz="0" w:space="0" w:color="auto"/>
                                                                                                                                        <w:left w:val="none" w:sz="0" w:space="0" w:color="auto"/>
                                                                                                                                        <w:bottom w:val="none" w:sz="0" w:space="0" w:color="auto"/>
                                                                                                                                        <w:right w:val="none" w:sz="0" w:space="0" w:color="auto"/>
                                                                                                                                      </w:divBdr>
                                                                                                                                    </w:div>
                                                                                                                                    <w:div w:id="2058507723">
                                                                                                                                      <w:marLeft w:val="0"/>
                                                                                                                                      <w:marRight w:val="0"/>
                                                                                                                                      <w:marTop w:val="0"/>
                                                                                                                                      <w:marBottom w:val="0"/>
                                                                                                                                      <w:divBdr>
                                                                                                                                        <w:top w:val="none" w:sz="0" w:space="0" w:color="auto"/>
                                                                                                                                        <w:left w:val="none" w:sz="0" w:space="0" w:color="auto"/>
                                                                                                                                        <w:bottom w:val="none" w:sz="0" w:space="0" w:color="auto"/>
                                                                                                                                        <w:right w:val="none" w:sz="0" w:space="0" w:color="auto"/>
                                                                                                                                      </w:divBdr>
                                                                                                                                    </w:div>
                                                                                                                                    <w:div w:id="2053187273">
                                                                                                                                      <w:marLeft w:val="0"/>
                                                                                                                                      <w:marRight w:val="0"/>
                                                                                                                                      <w:marTop w:val="0"/>
                                                                                                                                      <w:marBottom w:val="0"/>
                                                                                                                                      <w:divBdr>
                                                                                                                                        <w:top w:val="none" w:sz="0" w:space="0" w:color="auto"/>
                                                                                                                                        <w:left w:val="none" w:sz="0" w:space="0" w:color="auto"/>
                                                                                                                                        <w:bottom w:val="none" w:sz="0" w:space="0" w:color="auto"/>
                                                                                                                                        <w:right w:val="none" w:sz="0" w:space="0" w:color="auto"/>
                                                                                                                                      </w:divBdr>
                                                                                                                                    </w:div>
                                                                                                                                    <w:div w:id="1878201699">
                                                                                                                                      <w:marLeft w:val="0"/>
                                                                                                                                      <w:marRight w:val="0"/>
                                                                                                                                      <w:marTop w:val="0"/>
                                                                                                                                      <w:marBottom w:val="0"/>
                                                                                                                                      <w:divBdr>
                                                                                                                                        <w:top w:val="none" w:sz="0" w:space="0" w:color="auto"/>
                                                                                                                                        <w:left w:val="none" w:sz="0" w:space="0" w:color="auto"/>
                                                                                                                                        <w:bottom w:val="none" w:sz="0" w:space="0" w:color="auto"/>
                                                                                                                                        <w:right w:val="none" w:sz="0" w:space="0" w:color="auto"/>
                                                                                                                                      </w:divBdr>
                                                                                                                                    </w:div>
                                                                                                                                    <w:div w:id="229462087">
                                                                                                                                      <w:marLeft w:val="0"/>
                                                                                                                                      <w:marRight w:val="0"/>
                                                                                                                                      <w:marTop w:val="0"/>
                                                                                                                                      <w:marBottom w:val="0"/>
                                                                                                                                      <w:divBdr>
                                                                                                                                        <w:top w:val="none" w:sz="0" w:space="0" w:color="auto"/>
                                                                                                                                        <w:left w:val="none" w:sz="0" w:space="0" w:color="auto"/>
                                                                                                                                        <w:bottom w:val="none" w:sz="0" w:space="0" w:color="auto"/>
                                                                                                                                        <w:right w:val="none" w:sz="0" w:space="0" w:color="auto"/>
                                                                                                                                      </w:divBdr>
                                                                                                                                    </w:div>
                                                                                                                                    <w:div w:id="1323855498">
                                                                                                                                      <w:marLeft w:val="0"/>
                                                                                                                                      <w:marRight w:val="0"/>
                                                                                                                                      <w:marTop w:val="0"/>
                                                                                                                                      <w:marBottom w:val="0"/>
                                                                                                                                      <w:divBdr>
                                                                                                                                        <w:top w:val="none" w:sz="0" w:space="0" w:color="auto"/>
                                                                                                                                        <w:left w:val="none" w:sz="0" w:space="0" w:color="auto"/>
                                                                                                                                        <w:bottom w:val="none" w:sz="0" w:space="0" w:color="auto"/>
                                                                                                                                        <w:right w:val="none" w:sz="0" w:space="0" w:color="auto"/>
                                                                                                                                      </w:divBdr>
                                                                                                                                    </w:div>
                                                                                                                                    <w:div w:id="1493179188">
                                                                                                                                      <w:marLeft w:val="0"/>
                                                                                                                                      <w:marRight w:val="0"/>
                                                                                                                                      <w:marTop w:val="0"/>
                                                                                                                                      <w:marBottom w:val="0"/>
                                                                                                                                      <w:divBdr>
                                                                                                                                        <w:top w:val="none" w:sz="0" w:space="0" w:color="auto"/>
                                                                                                                                        <w:left w:val="none" w:sz="0" w:space="0" w:color="auto"/>
                                                                                                                                        <w:bottom w:val="none" w:sz="0" w:space="0" w:color="auto"/>
                                                                                                                                        <w:right w:val="none" w:sz="0" w:space="0" w:color="auto"/>
                                                                                                                                      </w:divBdr>
                                                                                                                                    </w:div>
                                                                                                                                    <w:div w:id="610627566">
                                                                                                                                      <w:marLeft w:val="0"/>
                                                                                                                                      <w:marRight w:val="0"/>
                                                                                                                                      <w:marTop w:val="0"/>
                                                                                                                                      <w:marBottom w:val="0"/>
                                                                                                                                      <w:divBdr>
                                                                                                                                        <w:top w:val="none" w:sz="0" w:space="0" w:color="auto"/>
                                                                                                                                        <w:left w:val="none" w:sz="0" w:space="0" w:color="auto"/>
                                                                                                                                        <w:bottom w:val="none" w:sz="0" w:space="0" w:color="auto"/>
                                                                                                                                        <w:right w:val="none" w:sz="0" w:space="0" w:color="auto"/>
                                                                                                                                      </w:divBdr>
                                                                                                                                    </w:div>
                                                                                                                                    <w:div w:id="859009912">
                                                                                                                                      <w:marLeft w:val="0"/>
                                                                                                                                      <w:marRight w:val="0"/>
                                                                                                                                      <w:marTop w:val="0"/>
                                                                                                                                      <w:marBottom w:val="0"/>
                                                                                                                                      <w:divBdr>
                                                                                                                                        <w:top w:val="none" w:sz="0" w:space="0" w:color="auto"/>
                                                                                                                                        <w:left w:val="none" w:sz="0" w:space="0" w:color="auto"/>
                                                                                                                                        <w:bottom w:val="none" w:sz="0" w:space="0" w:color="auto"/>
                                                                                                                                        <w:right w:val="none" w:sz="0" w:space="0" w:color="auto"/>
                                                                                                                                      </w:divBdr>
                                                                                                                                    </w:div>
                                                                                                                                    <w:div w:id="1872305043">
                                                                                                                                      <w:marLeft w:val="0"/>
                                                                                                                                      <w:marRight w:val="0"/>
                                                                                                                                      <w:marTop w:val="0"/>
                                                                                                                                      <w:marBottom w:val="0"/>
                                                                                                                                      <w:divBdr>
                                                                                                                                        <w:top w:val="none" w:sz="0" w:space="0" w:color="auto"/>
                                                                                                                                        <w:left w:val="none" w:sz="0" w:space="0" w:color="auto"/>
                                                                                                                                        <w:bottom w:val="none" w:sz="0" w:space="0" w:color="auto"/>
                                                                                                                                        <w:right w:val="none" w:sz="0" w:space="0" w:color="auto"/>
                                                                                                                                      </w:divBdr>
                                                                                                                                    </w:div>
                                                                                                                                    <w:div w:id="1702121023">
                                                                                                                                      <w:marLeft w:val="0"/>
                                                                                                                                      <w:marRight w:val="0"/>
                                                                                                                                      <w:marTop w:val="0"/>
                                                                                                                                      <w:marBottom w:val="0"/>
                                                                                                                                      <w:divBdr>
                                                                                                                                        <w:top w:val="none" w:sz="0" w:space="0" w:color="auto"/>
                                                                                                                                        <w:left w:val="none" w:sz="0" w:space="0" w:color="auto"/>
                                                                                                                                        <w:bottom w:val="none" w:sz="0" w:space="0" w:color="auto"/>
                                                                                                                                        <w:right w:val="none" w:sz="0" w:space="0" w:color="auto"/>
                                                                                                                                      </w:divBdr>
                                                                                                                                    </w:div>
                                                                                                                                    <w:div w:id="1918704250">
                                                                                                                                      <w:marLeft w:val="0"/>
                                                                                                                                      <w:marRight w:val="0"/>
                                                                                                                                      <w:marTop w:val="0"/>
                                                                                                                                      <w:marBottom w:val="0"/>
                                                                                                                                      <w:divBdr>
                                                                                                                                        <w:top w:val="none" w:sz="0" w:space="0" w:color="auto"/>
                                                                                                                                        <w:left w:val="none" w:sz="0" w:space="0" w:color="auto"/>
                                                                                                                                        <w:bottom w:val="none" w:sz="0" w:space="0" w:color="auto"/>
                                                                                                                                        <w:right w:val="none" w:sz="0" w:space="0" w:color="auto"/>
                                                                                                                                      </w:divBdr>
                                                                                                                                    </w:div>
                                                                                                                                    <w:div w:id="13415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898578">
      <w:bodyDiv w:val="1"/>
      <w:marLeft w:val="0"/>
      <w:marRight w:val="0"/>
      <w:marTop w:val="0"/>
      <w:marBottom w:val="0"/>
      <w:divBdr>
        <w:top w:val="none" w:sz="0" w:space="0" w:color="auto"/>
        <w:left w:val="none" w:sz="0" w:space="0" w:color="auto"/>
        <w:bottom w:val="none" w:sz="0" w:space="0" w:color="auto"/>
        <w:right w:val="none" w:sz="0" w:space="0" w:color="auto"/>
      </w:divBdr>
    </w:div>
    <w:div w:id="502008622">
      <w:bodyDiv w:val="1"/>
      <w:marLeft w:val="0"/>
      <w:marRight w:val="0"/>
      <w:marTop w:val="0"/>
      <w:marBottom w:val="0"/>
      <w:divBdr>
        <w:top w:val="none" w:sz="0" w:space="0" w:color="auto"/>
        <w:left w:val="none" w:sz="0" w:space="0" w:color="auto"/>
        <w:bottom w:val="none" w:sz="0" w:space="0" w:color="auto"/>
        <w:right w:val="none" w:sz="0" w:space="0" w:color="auto"/>
      </w:divBdr>
    </w:div>
    <w:div w:id="565338993">
      <w:bodyDiv w:val="1"/>
      <w:marLeft w:val="0"/>
      <w:marRight w:val="0"/>
      <w:marTop w:val="0"/>
      <w:marBottom w:val="0"/>
      <w:divBdr>
        <w:top w:val="none" w:sz="0" w:space="0" w:color="auto"/>
        <w:left w:val="none" w:sz="0" w:space="0" w:color="auto"/>
        <w:bottom w:val="none" w:sz="0" w:space="0" w:color="auto"/>
        <w:right w:val="none" w:sz="0" w:space="0" w:color="auto"/>
      </w:divBdr>
      <w:divsChild>
        <w:div w:id="102498364">
          <w:marLeft w:val="0"/>
          <w:marRight w:val="0"/>
          <w:marTop w:val="0"/>
          <w:marBottom w:val="0"/>
          <w:divBdr>
            <w:top w:val="none" w:sz="0" w:space="0" w:color="auto"/>
            <w:left w:val="none" w:sz="0" w:space="0" w:color="auto"/>
            <w:bottom w:val="none" w:sz="0" w:space="0" w:color="auto"/>
            <w:right w:val="none" w:sz="0" w:space="0" w:color="auto"/>
          </w:divBdr>
        </w:div>
        <w:div w:id="122118132">
          <w:marLeft w:val="0"/>
          <w:marRight w:val="0"/>
          <w:marTop w:val="0"/>
          <w:marBottom w:val="0"/>
          <w:divBdr>
            <w:top w:val="none" w:sz="0" w:space="0" w:color="auto"/>
            <w:left w:val="none" w:sz="0" w:space="0" w:color="auto"/>
            <w:bottom w:val="none" w:sz="0" w:space="0" w:color="auto"/>
            <w:right w:val="none" w:sz="0" w:space="0" w:color="auto"/>
          </w:divBdr>
        </w:div>
        <w:div w:id="715784368">
          <w:marLeft w:val="0"/>
          <w:marRight w:val="0"/>
          <w:marTop w:val="0"/>
          <w:marBottom w:val="0"/>
          <w:divBdr>
            <w:top w:val="none" w:sz="0" w:space="0" w:color="auto"/>
            <w:left w:val="none" w:sz="0" w:space="0" w:color="auto"/>
            <w:bottom w:val="none" w:sz="0" w:space="0" w:color="auto"/>
            <w:right w:val="none" w:sz="0" w:space="0" w:color="auto"/>
          </w:divBdr>
        </w:div>
        <w:div w:id="1658219114">
          <w:marLeft w:val="0"/>
          <w:marRight w:val="0"/>
          <w:marTop w:val="0"/>
          <w:marBottom w:val="0"/>
          <w:divBdr>
            <w:top w:val="none" w:sz="0" w:space="0" w:color="auto"/>
            <w:left w:val="none" w:sz="0" w:space="0" w:color="auto"/>
            <w:bottom w:val="none" w:sz="0" w:space="0" w:color="auto"/>
            <w:right w:val="none" w:sz="0" w:space="0" w:color="auto"/>
          </w:divBdr>
        </w:div>
        <w:div w:id="371808111">
          <w:marLeft w:val="0"/>
          <w:marRight w:val="0"/>
          <w:marTop w:val="0"/>
          <w:marBottom w:val="0"/>
          <w:divBdr>
            <w:top w:val="none" w:sz="0" w:space="0" w:color="auto"/>
            <w:left w:val="none" w:sz="0" w:space="0" w:color="auto"/>
            <w:bottom w:val="none" w:sz="0" w:space="0" w:color="auto"/>
            <w:right w:val="none" w:sz="0" w:space="0" w:color="auto"/>
          </w:divBdr>
        </w:div>
        <w:div w:id="1632057586">
          <w:marLeft w:val="0"/>
          <w:marRight w:val="0"/>
          <w:marTop w:val="0"/>
          <w:marBottom w:val="0"/>
          <w:divBdr>
            <w:top w:val="none" w:sz="0" w:space="0" w:color="auto"/>
            <w:left w:val="none" w:sz="0" w:space="0" w:color="auto"/>
            <w:bottom w:val="none" w:sz="0" w:space="0" w:color="auto"/>
            <w:right w:val="none" w:sz="0" w:space="0" w:color="auto"/>
          </w:divBdr>
        </w:div>
      </w:divsChild>
    </w:div>
    <w:div w:id="593321496">
      <w:bodyDiv w:val="1"/>
      <w:marLeft w:val="0"/>
      <w:marRight w:val="0"/>
      <w:marTop w:val="0"/>
      <w:marBottom w:val="0"/>
      <w:divBdr>
        <w:top w:val="none" w:sz="0" w:space="0" w:color="auto"/>
        <w:left w:val="none" w:sz="0" w:space="0" w:color="auto"/>
        <w:bottom w:val="none" w:sz="0" w:space="0" w:color="auto"/>
        <w:right w:val="none" w:sz="0" w:space="0" w:color="auto"/>
      </w:divBdr>
    </w:div>
    <w:div w:id="625114009">
      <w:bodyDiv w:val="1"/>
      <w:marLeft w:val="0"/>
      <w:marRight w:val="0"/>
      <w:marTop w:val="0"/>
      <w:marBottom w:val="0"/>
      <w:divBdr>
        <w:top w:val="none" w:sz="0" w:space="0" w:color="auto"/>
        <w:left w:val="none" w:sz="0" w:space="0" w:color="auto"/>
        <w:bottom w:val="none" w:sz="0" w:space="0" w:color="auto"/>
        <w:right w:val="none" w:sz="0" w:space="0" w:color="auto"/>
      </w:divBdr>
    </w:div>
    <w:div w:id="648241697">
      <w:bodyDiv w:val="1"/>
      <w:marLeft w:val="0"/>
      <w:marRight w:val="0"/>
      <w:marTop w:val="0"/>
      <w:marBottom w:val="0"/>
      <w:divBdr>
        <w:top w:val="none" w:sz="0" w:space="0" w:color="auto"/>
        <w:left w:val="none" w:sz="0" w:space="0" w:color="auto"/>
        <w:bottom w:val="none" w:sz="0" w:space="0" w:color="auto"/>
        <w:right w:val="none" w:sz="0" w:space="0" w:color="auto"/>
      </w:divBdr>
    </w:div>
    <w:div w:id="656107687">
      <w:bodyDiv w:val="1"/>
      <w:marLeft w:val="0"/>
      <w:marRight w:val="0"/>
      <w:marTop w:val="0"/>
      <w:marBottom w:val="0"/>
      <w:divBdr>
        <w:top w:val="none" w:sz="0" w:space="0" w:color="auto"/>
        <w:left w:val="none" w:sz="0" w:space="0" w:color="auto"/>
        <w:bottom w:val="none" w:sz="0" w:space="0" w:color="auto"/>
        <w:right w:val="none" w:sz="0" w:space="0" w:color="auto"/>
      </w:divBdr>
    </w:div>
    <w:div w:id="677999282">
      <w:bodyDiv w:val="1"/>
      <w:marLeft w:val="0"/>
      <w:marRight w:val="0"/>
      <w:marTop w:val="0"/>
      <w:marBottom w:val="0"/>
      <w:divBdr>
        <w:top w:val="none" w:sz="0" w:space="0" w:color="auto"/>
        <w:left w:val="none" w:sz="0" w:space="0" w:color="auto"/>
        <w:bottom w:val="none" w:sz="0" w:space="0" w:color="auto"/>
        <w:right w:val="none" w:sz="0" w:space="0" w:color="auto"/>
      </w:divBdr>
      <w:divsChild>
        <w:div w:id="1860852323">
          <w:marLeft w:val="0"/>
          <w:marRight w:val="0"/>
          <w:marTop w:val="0"/>
          <w:marBottom w:val="0"/>
          <w:divBdr>
            <w:top w:val="none" w:sz="0" w:space="0" w:color="auto"/>
            <w:left w:val="none" w:sz="0" w:space="0" w:color="auto"/>
            <w:bottom w:val="none" w:sz="0" w:space="0" w:color="auto"/>
            <w:right w:val="none" w:sz="0" w:space="0" w:color="auto"/>
          </w:divBdr>
        </w:div>
        <w:div w:id="998772295">
          <w:marLeft w:val="0"/>
          <w:marRight w:val="0"/>
          <w:marTop w:val="0"/>
          <w:marBottom w:val="0"/>
          <w:divBdr>
            <w:top w:val="none" w:sz="0" w:space="0" w:color="auto"/>
            <w:left w:val="none" w:sz="0" w:space="0" w:color="auto"/>
            <w:bottom w:val="none" w:sz="0" w:space="0" w:color="auto"/>
            <w:right w:val="none" w:sz="0" w:space="0" w:color="auto"/>
          </w:divBdr>
        </w:div>
        <w:div w:id="1069234760">
          <w:marLeft w:val="0"/>
          <w:marRight w:val="0"/>
          <w:marTop w:val="0"/>
          <w:marBottom w:val="0"/>
          <w:divBdr>
            <w:top w:val="none" w:sz="0" w:space="0" w:color="auto"/>
            <w:left w:val="none" w:sz="0" w:space="0" w:color="auto"/>
            <w:bottom w:val="none" w:sz="0" w:space="0" w:color="auto"/>
            <w:right w:val="none" w:sz="0" w:space="0" w:color="auto"/>
          </w:divBdr>
        </w:div>
        <w:div w:id="830754899">
          <w:marLeft w:val="0"/>
          <w:marRight w:val="0"/>
          <w:marTop w:val="0"/>
          <w:marBottom w:val="0"/>
          <w:divBdr>
            <w:top w:val="none" w:sz="0" w:space="0" w:color="auto"/>
            <w:left w:val="none" w:sz="0" w:space="0" w:color="auto"/>
            <w:bottom w:val="none" w:sz="0" w:space="0" w:color="auto"/>
            <w:right w:val="none" w:sz="0" w:space="0" w:color="auto"/>
          </w:divBdr>
          <w:divsChild>
            <w:div w:id="1790583198">
              <w:marLeft w:val="0"/>
              <w:marRight w:val="0"/>
              <w:marTop w:val="0"/>
              <w:marBottom w:val="0"/>
              <w:divBdr>
                <w:top w:val="none" w:sz="0" w:space="0" w:color="auto"/>
                <w:left w:val="none" w:sz="0" w:space="0" w:color="auto"/>
                <w:bottom w:val="none" w:sz="0" w:space="0" w:color="auto"/>
                <w:right w:val="none" w:sz="0" w:space="0" w:color="auto"/>
              </w:divBdr>
            </w:div>
            <w:div w:id="1006443207">
              <w:marLeft w:val="0"/>
              <w:marRight w:val="0"/>
              <w:marTop w:val="0"/>
              <w:marBottom w:val="0"/>
              <w:divBdr>
                <w:top w:val="none" w:sz="0" w:space="0" w:color="auto"/>
                <w:left w:val="none" w:sz="0" w:space="0" w:color="auto"/>
                <w:bottom w:val="none" w:sz="0" w:space="0" w:color="auto"/>
                <w:right w:val="none" w:sz="0" w:space="0" w:color="auto"/>
              </w:divBdr>
            </w:div>
            <w:div w:id="1102190782">
              <w:marLeft w:val="0"/>
              <w:marRight w:val="0"/>
              <w:marTop w:val="0"/>
              <w:marBottom w:val="0"/>
              <w:divBdr>
                <w:top w:val="none" w:sz="0" w:space="0" w:color="auto"/>
                <w:left w:val="none" w:sz="0" w:space="0" w:color="auto"/>
                <w:bottom w:val="none" w:sz="0" w:space="0" w:color="auto"/>
                <w:right w:val="none" w:sz="0" w:space="0" w:color="auto"/>
              </w:divBdr>
            </w:div>
            <w:div w:id="842085614">
              <w:marLeft w:val="0"/>
              <w:marRight w:val="0"/>
              <w:marTop w:val="0"/>
              <w:marBottom w:val="0"/>
              <w:divBdr>
                <w:top w:val="none" w:sz="0" w:space="0" w:color="auto"/>
                <w:left w:val="none" w:sz="0" w:space="0" w:color="auto"/>
                <w:bottom w:val="none" w:sz="0" w:space="0" w:color="auto"/>
                <w:right w:val="none" w:sz="0" w:space="0" w:color="auto"/>
              </w:divBdr>
              <w:divsChild>
                <w:div w:id="842934092">
                  <w:marLeft w:val="0"/>
                  <w:marRight w:val="0"/>
                  <w:marTop w:val="0"/>
                  <w:marBottom w:val="0"/>
                  <w:divBdr>
                    <w:top w:val="none" w:sz="0" w:space="0" w:color="auto"/>
                    <w:left w:val="none" w:sz="0" w:space="0" w:color="auto"/>
                    <w:bottom w:val="none" w:sz="0" w:space="0" w:color="auto"/>
                    <w:right w:val="none" w:sz="0" w:space="0" w:color="auto"/>
                  </w:divBdr>
                </w:div>
                <w:div w:id="732774628">
                  <w:marLeft w:val="0"/>
                  <w:marRight w:val="0"/>
                  <w:marTop w:val="0"/>
                  <w:marBottom w:val="0"/>
                  <w:divBdr>
                    <w:top w:val="none" w:sz="0" w:space="0" w:color="auto"/>
                    <w:left w:val="none" w:sz="0" w:space="0" w:color="auto"/>
                    <w:bottom w:val="none" w:sz="0" w:space="0" w:color="auto"/>
                    <w:right w:val="none" w:sz="0" w:space="0" w:color="auto"/>
                  </w:divBdr>
                </w:div>
                <w:div w:id="150025919">
                  <w:marLeft w:val="0"/>
                  <w:marRight w:val="0"/>
                  <w:marTop w:val="0"/>
                  <w:marBottom w:val="0"/>
                  <w:divBdr>
                    <w:top w:val="none" w:sz="0" w:space="0" w:color="auto"/>
                    <w:left w:val="none" w:sz="0" w:space="0" w:color="auto"/>
                    <w:bottom w:val="none" w:sz="0" w:space="0" w:color="auto"/>
                    <w:right w:val="none" w:sz="0" w:space="0" w:color="auto"/>
                  </w:divBdr>
                </w:div>
                <w:div w:id="1120949620">
                  <w:marLeft w:val="0"/>
                  <w:marRight w:val="0"/>
                  <w:marTop w:val="0"/>
                  <w:marBottom w:val="0"/>
                  <w:divBdr>
                    <w:top w:val="none" w:sz="0" w:space="0" w:color="auto"/>
                    <w:left w:val="none" w:sz="0" w:space="0" w:color="auto"/>
                    <w:bottom w:val="none" w:sz="0" w:space="0" w:color="auto"/>
                    <w:right w:val="none" w:sz="0" w:space="0" w:color="auto"/>
                  </w:divBdr>
                </w:div>
                <w:div w:id="19246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09612">
      <w:bodyDiv w:val="1"/>
      <w:marLeft w:val="0"/>
      <w:marRight w:val="0"/>
      <w:marTop w:val="0"/>
      <w:marBottom w:val="0"/>
      <w:divBdr>
        <w:top w:val="none" w:sz="0" w:space="0" w:color="auto"/>
        <w:left w:val="none" w:sz="0" w:space="0" w:color="auto"/>
        <w:bottom w:val="none" w:sz="0" w:space="0" w:color="auto"/>
        <w:right w:val="none" w:sz="0" w:space="0" w:color="auto"/>
      </w:divBdr>
    </w:div>
    <w:div w:id="697588522">
      <w:bodyDiv w:val="1"/>
      <w:marLeft w:val="0"/>
      <w:marRight w:val="0"/>
      <w:marTop w:val="0"/>
      <w:marBottom w:val="0"/>
      <w:divBdr>
        <w:top w:val="none" w:sz="0" w:space="0" w:color="auto"/>
        <w:left w:val="none" w:sz="0" w:space="0" w:color="auto"/>
        <w:bottom w:val="none" w:sz="0" w:space="0" w:color="auto"/>
        <w:right w:val="none" w:sz="0" w:space="0" w:color="auto"/>
      </w:divBdr>
    </w:div>
    <w:div w:id="746922983">
      <w:bodyDiv w:val="1"/>
      <w:marLeft w:val="0"/>
      <w:marRight w:val="0"/>
      <w:marTop w:val="0"/>
      <w:marBottom w:val="0"/>
      <w:divBdr>
        <w:top w:val="none" w:sz="0" w:space="0" w:color="auto"/>
        <w:left w:val="none" w:sz="0" w:space="0" w:color="auto"/>
        <w:bottom w:val="none" w:sz="0" w:space="0" w:color="auto"/>
        <w:right w:val="none" w:sz="0" w:space="0" w:color="auto"/>
      </w:divBdr>
    </w:div>
    <w:div w:id="823006887">
      <w:bodyDiv w:val="1"/>
      <w:marLeft w:val="0"/>
      <w:marRight w:val="0"/>
      <w:marTop w:val="0"/>
      <w:marBottom w:val="0"/>
      <w:divBdr>
        <w:top w:val="none" w:sz="0" w:space="0" w:color="auto"/>
        <w:left w:val="none" w:sz="0" w:space="0" w:color="auto"/>
        <w:bottom w:val="none" w:sz="0" w:space="0" w:color="auto"/>
        <w:right w:val="none" w:sz="0" w:space="0" w:color="auto"/>
      </w:divBdr>
      <w:divsChild>
        <w:div w:id="316616652">
          <w:marLeft w:val="0"/>
          <w:marRight w:val="0"/>
          <w:marTop w:val="0"/>
          <w:marBottom w:val="0"/>
          <w:divBdr>
            <w:top w:val="none" w:sz="0" w:space="0" w:color="auto"/>
            <w:left w:val="none" w:sz="0" w:space="0" w:color="auto"/>
            <w:bottom w:val="none" w:sz="0" w:space="0" w:color="auto"/>
            <w:right w:val="none" w:sz="0" w:space="0" w:color="auto"/>
          </w:divBdr>
        </w:div>
        <w:div w:id="739671083">
          <w:marLeft w:val="0"/>
          <w:marRight w:val="0"/>
          <w:marTop w:val="0"/>
          <w:marBottom w:val="0"/>
          <w:divBdr>
            <w:top w:val="none" w:sz="0" w:space="0" w:color="auto"/>
            <w:left w:val="none" w:sz="0" w:space="0" w:color="auto"/>
            <w:bottom w:val="none" w:sz="0" w:space="0" w:color="auto"/>
            <w:right w:val="none" w:sz="0" w:space="0" w:color="auto"/>
          </w:divBdr>
        </w:div>
        <w:div w:id="814448305">
          <w:marLeft w:val="0"/>
          <w:marRight w:val="0"/>
          <w:marTop w:val="0"/>
          <w:marBottom w:val="0"/>
          <w:divBdr>
            <w:top w:val="none" w:sz="0" w:space="0" w:color="auto"/>
            <w:left w:val="none" w:sz="0" w:space="0" w:color="auto"/>
            <w:bottom w:val="none" w:sz="0" w:space="0" w:color="auto"/>
            <w:right w:val="none" w:sz="0" w:space="0" w:color="auto"/>
          </w:divBdr>
        </w:div>
        <w:div w:id="7682929">
          <w:marLeft w:val="0"/>
          <w:marRight w:val="0"/>
          <w:marTop w:val="0"/>
          <w:marBottom w:val="0"/>
          <w:divBdr>
            <w:top w:val="none" w:sz="0" w:space="0" w:color="auto"/>
            <w:left w:val="none" w:sz="0" w:space="0" w:color="auto"/>
            <w:bottom w:val="none" w:sz="0" w:space="0" w:color="auto"/>
            <w:right w:val="none" w:sz="0" w:space="0" w:color="auto"/>
          </w:divBdr>
        </w:div>
        <w:div w:id="1833375851">
          <w:marLeft w:val="0"/>
          <w:marRight w:val="0"/>
          <w:marTop w:val="0"/>
          <w:marBottom w:val="0"/>
          <w:divBdr>
            <w:top w:val="none" w:sz="0" w:space="0" w:color="auto"/>
            <w:left w:val="none" w:sz="0" w:space="0" w:color="auto"/>
            <w:bottom w:val="none" w:sz="0" w:space="0" w:color="auto"/>
            <w:right w:val="none" w:sz="0" w:space="0" w:color="auto"/>
          </w:divBdr>
        </w:div>
        <w:div w:id="1519806698">
          <w:marLeft w:val="0"/>
          <w:marRight w:val="0"/>
          <w:marTop w:val="0"/>
          <w:marBottom w:val="0"/>
          <w:divBdr>
            <w:top w:val="none" w:sz="0" w:space="0" w:color="auto"/>
            <w:left w:val="none" w:sz="0" w:space="0" w:color="auto"/>
            <w:bottom w:val="none" w:sz="0" w:space="0" w:color="auto"/>
            <w:right w:val="none" w:sz="0" w:space="0" w:color="auto"/>
          </w:divBdr>
        </w:div>
        <w:div w:id="1883907142">
          <w:marLeft w:val="0"/>
          <w:marRight w:val="0"/>
          <w:marTop w:val="0"/>
          <w:marBottom w:val="0"/>
          <w:divBdr>
            <w:top w:val="none" w:sz="0" w:space="0" w:color="auto"/>
            <w:left w:val="none" w:sz="0" w:space="0" w:color="auto"/>
            <w:bottom w:val="none" w:sz="0" w:space="0" w:color="auto"/>
            <w:right w:val="none" w:sz="0" w:space="0" w:color="auto"/>
          </w:divBdr>
        </w:div>
        <w:div w:id="401103453">
          <w:marLeft w:val="0"/>
          <w:marRight w:val="0"/>
          <w:marTop w:val="0"/>
          <w:marBottom w:val="0"/>
          <w:divBdr>
            <w:top w:val="none" w:sz="0" w:space="0" w:color="auto"/>
            <w:left w:val="none" w:sz="0" w:space="0" w:color="auto"/>
            <w:bottom w:val="none" w:sz="0" w:space="0" w:color="auto"/>
            <w:right w:val="none" w:sz="0" w:space="0" w:color="auto"/>
          </w:divBdr>
        </w:div>
        <w:div w:id="1013609361">
          <w:marLeft w:val="0"/>
          <w:marRight w:val="0"/>
          <w:marTop w:val="0"/>
          <w:marBottom w:val="0"/>
          <w:divBdr>
            <w:top w:val="none" w:sz="0" w:space="0" w:color="auto"/>
            <w:left w:val="none" w:sz="0" w:space="0" w:color="auto"/>
            <w:bottom w:val="none" w:sz="0" w:space="0" w:color="auto"/>
            <w:right w:val="none" w:sz="0" w:space="0" w:color="auto"/>
          </w:divBdr>
        </w:div>
        <w:div w:id="1048456601">
          <w:marLeft w:val="0"/>
          <w:marRight w:val="0"/>
          <w:marTop w:val="0"/>
          <w:marBottom w:val="0"/>
          <w:divBdr>
            <w:top w:val="none" w:sz="0" w:space="0" w:color="auto"/>
            <w:left w:val="none" w:sz="0" w:space="0" w:color="auto"/>
            <w:bottom w:val="none" w:sz="0" w:space="0" w:color="auto"/>
            <w:right w:val="none" w:sz="0" w:space="0" w:color="auto"/>
          </w:divBdr>
        </w:div>
        <w:div w:id="1435401590">
          <w:marLeft w:val="0"/>
          <w:marRight w:val="0"/>
          <w:marTop w:val="0"/>
          <w:marBottom w:val="0"/>
          <w:divBdr>
            <w:top w:val="none" w:sz="0" w:space="0" w:color="auto"/>
            <w:left w:val="none" w:sz="0" w:space="0" w:color="auto"/>
            <w:bottom w:val="none" w:sz="0" w:space="0" w:color="auto"/>
            <w:right w:val="none" w:sz="0" w:space="0" w:color="auto"/>
          </w:divBdr>
        </w:div>
        <w:div w:id="1120564947">
          <w:marLeft w:val="0"/>
          <w:marRight w:val="0"/>
          <w:marTop w:val="0"/>
          <w:marBottom w:val="0"/>
          <w:divBdr>
            <w:top w:val="none" w:sz="0" w:space="0" w:color="auto"/>
            <w:left w:val="none" w:sz="0" w:space="0" w:color="auto"/>
            <w:bottom w:val="none" w:sz="0" w:space="0" w:color="auto"/>
            <w:right w:val="none" w:sz="0" w:space="0" w:color="auto"/>
          </w:divBdr>
        </w:div>
        <w:div w:id="392238606">
          <w:marLeft w:val="0"/>
          <w:marRight w:val="0"/>
          <w:marTop w:val="0"/>
          <w:marBottom w:val="0"/>
          <w:divBdr>
            <w:top w:val="none" w:sz="0" w:space="0" w:color="auto"/>
            <w:left w:val="none" w:sz="0" w:space="0" w:color="auto"/>
            <w:bottom w:val="none" w:sz="0" w:space="0" w:color="auto"/>
            <w:right w:val="none" w:sz="0" w:space="0" w:color="auto"/>
          </w:divBdr>
        </w:div>
      </w:divsChild>
    </w:div>
    <w:div w:id="852645733">
      <w:bodyDiv w:val="1"/>
      <w:marLeft w:val="0"/>
      <w:marRight w:val="0"/>
      <w:marTop w:val="0"/>
      <w:marBottom w:val="0"/>
      <w:divBdr>
        <w:top w:val="none" w:sz="0" w:space="0" w:color="auto"/>
        <w:left w:val="none" w:sz="0" w:space="0" w:color="auto"/>
        <w:bottom w:val="none" w:sz="0" w:space="0" w:color="auto"/>
        <w:right w:val="none" w:sz="0" w:space="0" w:color="auto"/>
      </w:divBdr>
    </w:div>
    <w:div w:id="884682249">
      <w:bodyDiv w:val="1"/>
      <w:marLeft w:val="0"/>
      <w:marRight w:val="0"/>
      <w:marTop w:val="0"/>
      <w:marBottom w:val="0"/>
      <w:divBdr>
        <w:top w:val="none" w:sz="0" w:space="0" w:color="auto"/>
        <w:left w:val="none" w:sz="0" w:space="0" w:color="auto"/>
        <w:bottom w:val="none" w:sz="0" w:space="0" w:color="auto"/>
        <w:right w:val="none" w:sz="0" w:space="0" w:color="auto"/>
      </w:divBdr>
      <w:divsChild>
        <w:div w:id="1223832012">
          <w:marLeft w:val="0"/>
          <w:marRight w:val="0"/>
          <w:marTop w:val="0"/>
          <w:marBottom w:val="0"/>
          <w:divBdr>
            <w:top w:val="none" w:sz="0" w:space="0" w:color="auto"/>
            <w:left w:val="none" w:sz="0" w:space="0" w:color="auto"/>
            <w:bottom w:val="none" w:sz="0" w:space="0" w:color="auto"/>
            <w:right w:val="none" w:sz="0" w:space="0" w:color="auto"/>
          </w:divBdr>
        </w:div>
        <w:div w:id="42874715">
          <w:marLeft w:val="0"/>
          <w:marRight w:val="0"/>
          <w:marTop w:val="0"/>
          <w:marBottom w:val="0"/>
          <w:divBdr>
            <w:top w:val="none" w:sz="0" w:space="0" w:color="auto"/>
            <w:left w:val="none" w:sz="0" w:space="0" w:color="auto"/>
            <w:bottom w:val="none" w:sz="0" w:space="0" w:color="auto"/>
            <w:right w:val="none" w:sz="0" w:space="0" w:color="auto"/>
          </w:divBdr>
        </w:div>
        <w:div w:id="875656351">
          <w:marLeft w:val="0"/>
          <w:marRight w:val="0"/>
          <w:marTop w:val="0"/>
          <w:marBottom w:val="0"/>
          <w:divBdr>
            <w:top w:val="none" w:sz="0" w:space="0" w:color="auto"/>
            <w:left w:val="none" w:sz="0" w:space="0" w:color="auto"/>
            <w:bottom w:val="none" w:sz="0" w:space="0" w:color="auto"/>
            <w:right w:val="none" w:sz="0" w:space="0" w:color="auto"/>
          </w:divBdr>
        </w:div>
        <w:div w:id="808860127">
          <w:marLeft w:val="0"/>
          <w:marRight w:val="0"/>
          <w:marTop w:val="0"/>
          <w:marBottom w:val="0"/>
          <w:divBdr>
            <w:top w:val="none" w:sz="0" w:space="0" w:color="auto"/>
            <w:left w:val="none" w:sz="0" w:space="0" w:color="auto"/>
            <w:bottom w:val="none" w:sz="0" w:space="0" w:color="auto"/>
            <w:right w:val="none" w:sz="0" w:space="0" w:color="auto"/>
          </w:divBdr>
        </w:div>
        <w:div w:id="977031358">
          <w:marLeft w:val="0"/>
          <w:marRight w:val="0"/>
          <w:marTop w:val="0"/>
          <w:marBottom w:val="0"/>
          <w:divBdr>
            <w:top w:val="none" w:sz="0" w:space="0" w:color="auto"/>
            <w:left w:val="none" w:sz="0" w:space="0" w:color="auto"/>
            <w:bottom w:val="none" w:sz="0" w:space="0" w:color="auto"/>
            <w:right w:val="none" w:sz="0" w:space="0" w:color="auto"/>
          </w:divBdr>
        </w:div>
        <w:div w:id="730037778">
          <w:marLeft w:val="0"/>
          <w:marRight w:val="0"/>
          <w:marTop w:val="0"/>
          <w:marBottom w:val="0"/>
          <w:divBdr>
            <w:top w:val="none" w:sz="0" w:space="0" w:color="auto"/>
            <w:left w:val="none" w:sz="0" w:space="0" w:color="auto"/>
            <w:bottom w:val="none" w:sz="0" w:space="0" w:color="auto"/>
            <w:right w:val="none" w:sz="0" w:space="0" w:color="auto"/>
          </w:divBdr>
        </w:div>
        <w:div w:id="903763538">
          <w:marLeft w:val="0"/>
          <w:marRight w:val="0"/>
          <w:marTop w:val="0"/>
          <w:marBottom w:val="0"/>
          <w:divBdr>
            <w:top w:val="none" w:sz="0" w:space="0" w:color="auto"/>
            <w:left w:val="none" w:sz="0" w:space="0" w:color="auto"/>
            <w:bottom w:val="none" w:sz="0" w:space="0" w:color="auto"/>
            <w:right w:val="none" w:sz="0" w:space="0" w:color="auto"/>
          </w:divBdr>
        </w:div>
      </w:divsChild>
    </w:div>
    <w:div w:id="901330734">
      <w:bodyDiv w:val="1"/>
      <w:marLeft w:val="0"/>
      <w:marRight w:val="0"/>
      <w:marTop w:val="0"/>
      <w:marBottom w:val="0"/>
      <w:divBdr>
        <w:top w:val="none" w:sz="0" w:space="0" w:color="auto"/>
        <w:left w:val="none" w:sz="0" w:space="0" w:color="auto"/>
        <w:bottom w:val="none" w:sz="0" w:space="0" w:color="auto"/>
        <w:right w:val="none" w:sz="0" w:space="0" w:color="auto"/>
      </w:divBdr>
    </w:div>
    <w:div w:id="913198671">
      <w:bodyDiv w:val="1"/>
      <w:marLeft w:val="0"/>
      <w:marRight w:val="0"/>
      <w:marTop w:val="0"/>
      <w:marBottom w:val="0"/>
      <w:divBdr>
        <w:top w:val="none" w:sz="0" w:space="0" w:color="auto"/>
        <w:left w:val="none" w:sz="0" w:space="0" w:color="auto"/>
        <w:bottom w:val="none" w:sz="0" w:space="0" w:color="auto"/>
        <w:right w:val="none" w:sz="0" w:space="0" w:color="auto"/>
      </w:divBdr>
      <w:divsChild>
        <w:div w:id="137574379">
          <w:marLeft w:val="0"/>
          <w:marRight w:val="0"/>
          <w:marTop w:val="0"/>
          <w:marBottom w:val="0"/>
          <w:divBdr>
            <w:top w:val="none" w:sz="0" w:space="0" w:color="auto"/>
            <w:left w:val="none" w:sz="0" w:space="0" w:color="auto"/>
            <w:bottom w:val="none" w:sz="0" w:space="0" w:color="auto"/>
            <w:right w:val="none" w:sz="0" w:space="0" w:color="auto"/>
          </w:divBdr>
        </w:div>
        <w:div w:id="1118646822">
          <w:marLeft w:val="0"/>
          <w:marRight w:val="0"/>
          <w:marTop w:val="0"/>
          <w:marBottom w:val="0"/>
          <w:divBdr>
            <w:top w:val="none" w:sz="0" w:space="0" w:color="auto"/>
            <w:left w:val="none" w:sz="0" w:space="0" w:color="auto"/>
            <w:bottom w:val="none" w:sz="0" w:space="0" w:color="auto"/>
            <w:right w:val="none" w:sz="0" w:space="0" w:color="auto"/>
          </w:divBdr>
        </w:div>
        <w:div w:id="26876614">
          <w:marLeft w:val="0"/>
          <w:marRight w:val="0"/>
          <w:marTop w:val="0"/>
          <w:marBottom w:val="0"/>
          <w:divBdr>
            <w:top w:val="none" w:sz="0" w:space="0" w:color="auto"/>
            <w:left w:val="none" w:sz="0" w:space="0" w:color="auto"/>
            <w:bottom w:val="none" w:sz="0" w:space="0" w:color="auto"/>
            <w:right w:val="none" w:sz="0" w:space="0" w:color="auto"/>
          </w:divBdr>
        </w:div>
        <w:div w:id="1026708669">
          <w:marLeft w:val="0"/>
          <w:marRight w:val="0"/>
          <w:marTop w:val="0"/>
          <w:marBottom w:val="0"/>
          <w:divBdr>
            <w:top w:val="none" w:sz="0" w:space="0" w:color="auto"/>
            <w:left w:val="none" w:sz="0" w:space="0" w:color="auto"/>
            <w:bottom w:val="none" w:sz="0" w:space="0" w:color="auto"/>
            <w:right w:val="none" w:sz="0" w:space="0" w:color="auto"/>
          </w:divBdr>
        </w:div>
        <w:div w:id="146673174">
          <w:marLeft w:val="0"/>
          <w:marRight w:val="0"/>
          <w:marTop w:val="0"/>
          <w:marBottom w:val="0"/>
          <w:divBdr>
            <w:top w:val="none" w:sz="0" w:space="0" w:color="auto"/>
            <w:left w:val="none" w:sz="0" w:space="0" w:color="auto"/>
            <w:bottom w:val="none" w:sz="0" w:space="0" w:color="auto"/>
            <w:right w:val="none" w:sz="0" w:space="0" w:color="auto"/>
          </w:divBdr>
        </w:div>
        <w:div w:id="1910648435">
          <w:marLeft w:val="0"/>
          <w:marRight w:val="0"/>
          <w:marTop w:val="0"/>
          <w:marBottom w:val="0"/>
          <w:divBdr>
            <w:top w:val="none" w:sz="0" w:space="0" w:color="auto"/>
            <w:left w:val="none" w:sz="0" w:space="0" w:color="auto"/>
            <w:bottom w:val="none" w:sz="0" w:space="0" w:color="auto"/>
            <w:right w:val="none" w:sz="0" w:space="0" w:color="auto"/>
          </w:divBdr>
        </w:div>
        <w:div w:id="275405408">
          <w:marLeft w:val="0"/>
          <w:marRight w:val="0"/>
          <w:marTop w:val="0"/>
          <w:marBottom w:val="0"/>
          <w:divBdr>
            <w:top w:val="none" w:sz="0" w:space="0" w:color="auto"/>
            <w:left w:val="none" w:sz="0" w:space="0" w:color="auto"/>
            <w:bottom w:val="none" w:sz="0" w:space="0" w:color="auto"/>
            <w:right w:val="none" w:sz="0" w:space="0" w:color="auto"/>
          </w:divBdr>
        </w:div>
        <w:div w:id="1011571600">
          <w:marLeft w:val="0"/>
          <w:marRight w:val="0"/>
          <w:marTop w:val="0"/>
          <w:marBottom w:val="0"/>
          <w:divBdr>
            <w:top w:val="none" w:sz="0" w:space="0" w:color="auto"/>
            <w:left w:val="none" w:sz="0" w:space="0" w:color="auto"/>
            <w:bottom w:val="none" w:sz="0" w:space="0" w:color="auto"/>
            <w:right w:val="none" w:sz="0" w:space="0" w:color="auto"/>
          </w:divBdr>
        </w:div>
        <w:div w:id="1126852874">
          <w:marLeft w:val="0"/>
          <w:marRight w:val="0"/>
          <w:marTop w:val="0"/>
          <w:marBottom w:val="0"/>
          <w:divBdr>
            <w:top w:val="none" w:sz="0" w:space="0" w:color="auto"/>
            <w:left w:val="none" w:sz="0" w:space="0" w:color="auto"/>
            <w:bottom w:val="none" w:sz="0" w:space="0" w:color="auto"/>
            <w:right w:val="none" w:sz="0" w:space="0" w:color="auto"/>
          </w:divBdr>
        </w:div>
        <w:div w:id="1484851369">
          <w:marLeft w:val="0"/>
          <w:marRight w:val="0"/>
          <w:marTop w:val="0"/>
          <w:marBottom w:val="0"/>
          <w:divBdr>
            <w:top w:val="none" w:sz="0" w:space="0" w:color="auto"/>
            <w:left w:val="none" w:sz="0" w:space="0" w:color="auto"/>
            <w:bottom w:val="none" w:sz="0" w:space="0" w:color="auto"/>
            <w:right w:val="none" w:sz="0" w:space="0" w:color="auto"/>
          </w:divBdr>
        </w:div>
      </w:divsChild>
    </w:div>
    <w:div w:id="946890276">
      <w:bodyDiv w:val="1"/>
      <w:marLeft w:val="0"/>
      <w:marRight w:val="0"/>
      <w:marTop w:val="0"/>
      <w:marBottom w:val="0"/>
      <w:divBdr>
        <w:top w:val="none" w:sz="0" w:space="0" w:color="auto"/>
        <w:left w:val="none" w:sz="0" w:space="0" w:color="auto"/>
        <w:bottom w:val="none" w:sz="0" w:space="0" w:color="auto"/>
        <w:right w:val="none" w:sz="0" w:space="0" w:color="auto"/>
      </w:divBdr>
    </w:div>
    <w:div w:id="1041511777">
      <w:bodyDiv w:val="1"/>
      <w:marLeft w:val="0"/>
      <w:marRight w:val="0"/>
      <w:marTop w:val="0"/>
      <w:marBottom w:val="0"/>
      <w:divBdr>
        <w:top w:val="none" w:sz="0" w:space="0" w:color="auto"/>
        <w:left w:val="none" w:sz="0" w:space="0" w:color="auto"/>
        <w:bottom w:val="none" w:sz="0" w:space="0" w:color="auto"/>
        <w:right w:val="none" w:sz="0" w:space="0" w:color="auto"/>
      </w:divBdr>
    </w:div>
    <w:div w:id="1076584714">
      <w:bodyDiv w:val="1"/>
      <w:marLeft w:val="0"/>
      <w:marRight w:val="0"/>
      <w:marTop w:val="0"/>
      <w:marBottom w:val="0"/>
      <w:divBdr>
        <w:top w:val="none" w:sz="0" w:space="0" w:color="auto"/>
        <w:left w:val="none" w:sz="0" w:space="0" w:color="auto"/>
        <w:bottom w:val="none" w:sz="0" w:space="0" w:color="auto"/>
        <w:right w:val="none" w:sz="0" w:space="0" w:color="auto"/>
      </w:divBdr>
    </w:div>
    <w:div w:id="1126698950">
      <w:bodyDiv w:val="1"/>
      <w:marLeft w:val="0"/>
      <w:marRight w:val="0"/>
      <w:marTop w:val="0"/>
      <w:marBottom w:val="0"/>
      <w:divBdr>
        <w:top w:val="none" w:sz="0" w:space="0" w:color="auto"/>
        <w:left w:val="none" w:sz="0" w:space="0" w:color="auto"/>
        <w:bottom w:val="none" w:sz="0" w:space="0" w:color="auto"/>
        <w:right w:val="none" w:sz="0" w:space="0" w:color="auto"/>
      </w:divBdr>
    </w:div>
    <w:div w:id="1142116872">
      <w:bodyDiv w:val="1"/>
      <w:marLeft w:val="0"/>
      <w:marRight w:val="0"/>
      <w:marTop w:val="0"/>
      <w:marBottom w:val="0"/>
      <w:divBdr>
        <w:top w:val="none" w:sz="0" w:space="0" w:color="auto"/>
        <w:left w:val="none" w:sz="0" w:space="0" w:color="auto"/>
        <w:bottom w:val="none" w:sz="0" w:space="0" w:color="auto"/>
        <w:right w:val="none" w:sz="0" w:space="0" w:color="auto"/>
      </w:divBdr>
    </w:div>
    <w:div w:id="1144203771">
      <w:bodyDiv w:val="1"/>
      <w:marLeft w:val="0"/>
      <w:marRight w:val="0"/>
      <w:marTop w:val="0"/>
      <w:marBottom w:val="0"/>
      <w:divBdr>
        <w:top w:val="none" w:sz="0" w:space="0" w:color="auto"/>
        <w:left w:val="none" w:sz="0" w:space="0" w:color="auto"/>
        <w:bottom w:val="none" w:sz="0" w:space="0" w:color="auto"/>
        <w:right w:val="none" w:sz="0" w:space="0" w:color="auto"/>
      </w:divBdr>
      <w:divsChild>
        <w:div w:id="2120368811">
          <w:marLeft w:val="0"/>
          <w:marRight w:val="0"/>
          <w:marTop w:val="0"/>
          <w:marBottom w:val="0"/>
          <w:divBdr>
            <w:top w:val="none" w:sz="0" w:space="0" w:color="auto"/>
            <w:left w:val="none" w:sz="0" w:space="0" w:color="auto"/>
            <w:bottom w:val="none" w:sz="0" w:space="0" w:color="auto"/>
            <w:right w:val="none" w:sz="0" w:space="0" w:color="auto"/>
          </w:divBdr>
          <w:divsChild>
            <w:div w:id="1235816936">
              <w:marLeft w:val="0"/>
              <w:marRight w:val="0"/>
              <w:marTop w:val="0"/>
              <w:marBottom w:val="0"/>
              <w:divBdr>
                <w:top w:val="none" w:sz="0" w:space="0" w:color="auto"/>
                <w:left w:val="none" w:sz="0" w:space="0" w:color="auto"/>
                <w:bottom w:val="none" w:sz="0" w:space="0" w:color="auto"/>
                <w:right w:val="none" w:sz="0" w:space="0" w:color="auto"/>
              </w:divBdr>
              <w:divsChild>
                <w:div w:id="460807143">
                  <w:marLeft w:val="0"/>
                  <w:marRight w:val="0"/>
                  <w:marTop w:val="0"/>
                  <w:marBottom w:val="0"/>
                  <w:divBdr>
                    <w:top w:val="none" w:sz="0" w:space="0" w:color="auto"/>
                    <w:left w:val="none" w:sz="0" w:space="0" w:color="auto"/>
                    <w:bottom w:val="none" w:sz="0" w:space="0" w:color="auto"/>
                    <w:right w:val="none" w:sz="0" w:space="0" w:color="auto"/>
                  </w:divBdr>
                  <w:divsChild>
                    <w:div w:id="658923824">
                      <w:marLeft w:val="0"/>
                      <w:marRight w:val="0"/>
                      <w:marTop w:val="0"/>
                      <w:marBottom w:val="0"/>
                      <w:divBdr>
                        <w:top w:val="none" w:sz="0" w:space="0" w:color="auto"/>
                        <w:left w:val="none" w:sz="0" w:space="0" w:color="auto"/>
                        <w:bottom w:val="none" w:sz="0" w:space="0" w:color="auto"/>
                        <w:right w:val="none" w:sz="0" w:space="0" w:color="auto"/>
                      </w:divBdr>
                      <w:divsChild>
                        <w:div w:id="2115972363">
                          <w:marLeft w:val="0"/>
                          <w:marRight w:val="0"/>
                          <w:marTop w:val="0"/>
                          <w:marBottom w:val="0"/>
                          <w:divBdr>
                            <w:top w:val="none" w:sz="0" w:space="0" w:color="auto"/>
                            <w:left w:val="none" w:sz="0" w:space="0" w:color="auto"/>
                            <w:bottom w:val="none" w:sz="0" w:space="0" w:color="auto"/>
                            <w:right w:val="none" w:sz="0" w:space="0" w:color="auto"/>
                          </w:divBdr>
                          <w:divsChild>
                            <w:div w:id="1536238641">
                              <w:marLeft w:val="0"/>
                              <w:marRight w:val="0"/>
                              <w:marTop w:val="0"/>
                              <w:marBottom w:val="0"/>
                              <w:divBdr>
                                <w:top w:val="none" w:sz="0" w:space="0" w:color="auto"/>
                                <w:left w:val="none" w:sz="0" w:space="0" w:color="auto"/>
                                <w:bottom w:val="none" w:sz="0" w:space="0" w:color="auto"/>
                                <w:right w:val="none" w:sz="0" w:space="0" w:color="auto"/>
                              </w:divBdr>
                              <w:divsChild>
                                <w:div w:id="657616673">
                                  <w:marLeft w:val="0"/>
                                  <w:marRight w:val="0"/>
                                  <w:marTop w:val="0"/>
                                  <w:marBottom w:val="0"/>
                                  <w:divBdr>
                                    <w:top w:val="none" w:sz="0" w:space="0" w:color="auto"/>
                                    <w:left w:val="none" w:sz="0" w:space="0" w:color="auto"/>
                                    <w:bottom w:val="none" w:sz="0" w:space="0" w:color="auto"/>
                                    <w:right w:val="none" w:sz="0" w:space="0" w:color="auto"/>
                                  </w:divBdr>
                                  <w:divsChild>
                                    <w:div w:id="675808768">
                                      <w:marLeft w:val="0"/>
                                      <w:marRight w:val="0"/>
                                      <w:marTop w:val="0"/>
                                      <w:marBottom w:val="0"/>
                                      <w:divBdr>
                                        <w:top w:val="none" w:sz="0" w:space="0" w:color="auto"/>
                                        <w:left w:val="none" w:sz="0" w:space="0" w:color="auto"/>
                                        <w:bottom w:val="none" w:sz="0" w:space="0" w:color="auto"/>
                                        <w:right w:val="none" w:sz="0" w:space="0" w:color="auto"/>
                                      </w:divBdr>
                                      <w:divsChild>
                                        <w:div w:id="1831604882">
                                          <w:marLeft w:val="0"/>
                                          <w:marRight w:val="0"/>
                                          <w:marTop w:val="0"/>
                                          <w:marBottom w:val="0"/>
                                          <w:divBdr>
                                            <w:top w:val="none" w:sz="0" w:space="0" w:color="auto"/>
                                            <w:left w:val="none" w:sz="0" w:space="0" w:color="auto"/>
                                            <w:bottom w:val="none" w:sz="0" w:space="0" w:color="auto"/>
                                            <w:right w:val="none" w:sz="0" w:space="0" w:color="auto"/>
                                          </w:divBdr>
                                        </w:div>
                                        <w:div w:id="104271391">
                                          <w:marLeft w:val="0"/>
                                          <w:marRight w:val="0"/>
                                          <w:marTop w:val="0"/>
                                          <w:marBottom w:val="0"/>
                                          <w:divBdr>
                                            <w:top w:val="none" w:sz="0" w:space="0" w:color="auto"/>
                                            <w:left w:val="none" w:sz="0" w:space="0" w:color="auto"/>
                                            <w:bottom w:val="none" w:sz="0" w:space="0" w:color="auto"/>
                                            <w:right w:val="none" w:sz="0" w:space="0" w:color="auto"/>
                                          </w:divBdr>
                                        </w:div>
                                        <w:div w:id="14879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461731">
      <w:bodyDiv w:val="1"/>
      <w:marLeft w:val="0"/>
      <w:marRight w:val="0"/>
      <w:marTop w:val="0"/>
      <w:marBottom w:val="0"/>
      <w:divBdr>
        <w:top w:val="none" w:sz="0" w:space="0" w:color="auto"/>
        <w:left w:val="none" w:sz="0" w:space="0" w:color="auto"/>
        <w:bottom w:val="none" w:sz="0" w:space="0" w:color="auto"/>
        <w:right w:val="none" w:sz="0" w:space="0" w:color="auto"/>
      </w:divBdr>
    </w:div>
    <w:div w:id="1243294950">
      <w:bodyDiv w:val="1"/>
      <w:marLeft w:val="0"/>
      <w:marRight w:val="0"/>
      <w:marTop w:val="0"/>
      <w:marBottom w:val="0"/>
      <w:divBdr>
        <w:top w:val="none" w:sz="0" w:space="0" w:color="auto"/>
        <w:left w:val="none" w:sz="0" w:space="0" w:color="auto"/>
        <w:bottom w:val="none" w:sz="0" w:space="0" w:color="auto"/>
        <w:right w:val="none" w:sz="0" w:space="0" w:color="auto"/>
      </w:divBdr>
    </w:div>
    <w:div w:id="1277953873">
      <w:bodyDiv w:val="1"/>
      <w:marLeft w:val="0"/>
      <w:marRight w:val="0"/>
      <w:marTop w:val="0"/>
      <w:marBottom w:val="0"/>
      <w:divBdr>
        <w:top w:val="none" w:sz="0" w:space="0" w:color="auto"/>
        <w:left w:val="none" w:sz="0" w:space="0" w:color="auto"/>
        <w:bottom w:val="none" w:sz="0" w:space="0" w:color="auto"/>
        <w:right w:val="none" w:sz="0" w:space="0" w:color="auto"/>
      </w:divBdr>
    </w:div>
    <w:div w:id="1381201858">
      <w:bodyDiv w:val="1"/>
      <w:marLeft w:val="0"/>
      <w:marRight w:val="0"/>
      <w:marTop w:val="0"/>
      <w:marBottom w:val="0"/>
      <w:divBdr>
        <w:top w:val="none" w:sz="0" w:space="0" w:color="auto"/>
        <w:left w:val="none" w:sz="0" w:space="0" w:color="auto"/>
        <w:bottom w:val="none" w:sz="0" w:space="0" w:color="auto"/>
        <w:right w:val="none" w:sz="0" w:space="0" w:color="auto"/>
      </w:divBdr>
      <w:divsChild>
        <w:div w:id="369183821">
          <w:marLeft w:val="0"/>
          <w:marRight w:val="0"/>
          <w:marTop w:val="0"/>
          <w:marBottom w:val="0"/>
          <w:divBdr>
            <w:top w:val="none" w:sz="0" w:space="0" w:color="auto"/>
            <w:left w:val="none" w:sz="0" w:space="0" w:color="auto"/>
            <w:bottom w:val="none" w:sz="0" w:space="0" w:color="auto"/>
            <w:right w:val="none" w:sz="0" w:space="0" w:color="auto"/>
          </w:divBdr>
          <w:divsChild>
            <w:div w:id="1834949741">
              <w:marLeft w:val="0"/>
              <w:marRight w:val="0"/>
              <w:marTop w:val="0"/>
              <w:marBottom w:val="0"/>
              <w:divBdr>
                <w:top w:val="none" w:sz="0" w:space="0" w:color="auto"/>
                <w:left w:val="none" w:sz="0" w:space="0" w:color="auto"/>
                <w:bottom w:val="none" w:sz="0" w:space="0" w:color="auto"/>
                <w:right w:val="none" w:sz="0" w:space="0" w:color="auto"/>
              </w:divBdr>
              <w:divsChild>
                <w:div w:id="1866482605">
                  <w:marLeft w:val="0"/>
                  <w:marRight w:val="0"/>
                  <w:marTop w:val="0"/>
                  <w:marBottom w:val="0"/>
                  <w:divBdr>
                    <w:top w:val="none" w:sz="0" w:space="0" w:color="auto"/>
                    <w:left w:val="none" w:sz="0" w:space="0" w:color="auto"/>
                    <w:bottom w:val="none" w:sz="0" w:space="0" w:color="auto"/>
                    <w:right w:val="none" w:sz="0" w:space="0" w:color="auto"/>
                  </w:divBdr>
                  <w:divsChild>
                    <w:div w:id="2903418">
                      <w:marLeft w:val="0"/>
                      <w:marRight w:val="0"/>
                      <w:marTop w:val="0"/>
                      <w:marBottom w:val="0"/>
                      <w:divBdr>
                        <w:top w:val="none" w:sz="0" w:space="0" w:color="auto"/>
                        <w:left w:val="none" w:sz="0" w:space="0" w:color="auto"/>
                        <w:bottom w:val="none" w:sz="0" w:space="0" w:color="auto"/>
                        <w:right w:val="none" w:sz="0" w:space="0" w:color="auto"/>
                      </w:divBdr>
                      <w:divsChild>
                        <w:div w:id="60107772">
                          <w:marLeft w:val="0"/>
                          <w:marRight w:val="0"/>
                          <w:marTop w:val="0"/>
                          <w:marBottom w:val="0"/>
                          <w:divBdr>
                            <w:top w:val="none" w:sz="0" w:space="0" w:color="auto"/>
                            <w:left w:val="none" w:sz="0" w:space="0" w:color="auto"/>
                            <w:bottom w:val="none" w:sz="0" w:space="0" w:color="auto"/>
                            <w:right w:val="none" w:sz="0" w:space="0" w:color="auto"/>
                          </w:divBdr>
                          <w:divsChild>
                            <w:div w:id="941841104">
                              <w:marLeft w:val="0"/>
                              <w:marRight w:val="0"/>
                              <w:marTop w:val="0"/>
                              <w:marBottom w:val="0"/>
                              <w:divBdr>
                                <w:top w:val="none" w:sz="0" w:space="0" w:color="auto"/>
                                <w:left w:val="none" w:sz="0" w:space="0" w:color="auto"/>
                                <w:bottom w:val="none" w:sz="0" w:space="0" w:color="auto"/>
                                <w:right w:val="none" w:sz="0" w:space="0" w:color="auto"/>
                              </w:divBdr>
                              <w:divsChild>
                                <w:div w:id="466244135">
                                  <w:marLeft w:val="0"/>
                                  <w:marRight w:val="0"/>
                                  <w:marTop w:val="0"/>
                                  <w:marBottom w:val="0"/>
                                  <w:divBdr>
                                    <w:top w:val="none" w:sz="0" w:space="0" w:color="auto"/>
                                    <w:left w:val="none" w:sz="0" w:space="0" w:color="auto"/>
                                    <w:bottom w:val="none" w:sz="0" w:space="0" w:color="auto"/>
                                    <w:right w:val="none" w:sz="0" w:space="0" w:color="auto"/>
                                  </w:divBdr>
                                  <w:divsChild>
                                    <w:div w:id="64569326">
                                      <w:marLeft w:val="0"/>
                                      <w:marRight w:val="0"/>
                                      <w:marTop w:val="0"/>
                                      <w:marBottom w:val="0"/>
                                      <w:divBdr>
                                        <w:top w:val="none" w:sz="0" w:space="0" w:color="auto"/>
                                        <w:left w:val="none" w:sz="0" w:space="0" w:color="auto"/>
                                        <w:bottom w:val="none" w:sz="0" w:space="0" w:color="auto"/>
                                        <w:right w:val="none" w:sz="0" w:space="0" w:color="auto"/>
                                      </w:divBdr>
                                      <w:divsChild>
                                        <w:div w:id="730999631">
                                          <w:marLeft w:val="0"/>
                                          <w:marRight w:val="0"/>
                                          <w:marTop w:val="0"/>
                                          <w:marBottom w:val="0"/>
                                          <w:divBdr>
                                            <w:top w:val="none" w:sz="0" w:space="0" w:color="auto"/>
                                            <w:left w:val="none" w:sz="0" w:space="0" w:color="auto"/>
                                            <w:bottom w:val="none" w:sz="0" w:space="0" w:color="auto"/>
                                            <w:right w:val="none" w:sz="0" w:space="0" w:color="auto"/>
                                          </w:divBdr>
                                          <w:divsChild>
                                            <w:div w:id="2019963308">
                                              <w:marLeft w:val="0"/>
                                              <w:marRight w:val="0"/>
                                              <w:marTop w:val="0"/>
                                              <w:marBottom w:val="0"/>
                                              <w:divBdr>
                                                <w:top w:val="none" w:sz="0" w:space="0" w:color="auto"/>
                                                <w:left w:val="none" w:sz="0" w:space="0" w:color="auto"/>
                                                <w:bottom w:val="none" w:sz="0" w:space="0" w:color="auto"/>
                                                <w:right w:val="none" w:sz="0" w:space="0" w:color="auto"/>
                                              </w:divBdr>
                                              <w:divsChild>
                                                <w:div w:id="310064995">
                                                  <w:marLeft w:val="0"/>
                                                  <w:marRight w:val="0"/>
                                                  <w:marTop w:val="0"/>
                                                  <w:marBottom w:val="0"/>
                                                  <w:divBdr>
                                                    <w:top w:val="none" w:sz="0" w:space="0" w:color="auto"/>
                                                    <w:left w:val="none" w:sz="0" w:space="0" w:color="auto"/>
                                                    <w:bottom w:val="none" w:sz="0" w:space="0" w:color="auto"/>
                                                    <w:right w:val="none" w:sz="0" w:space="0" w:color="auto"/>
                                                  </w:divBdr>
                                                  <w:divsChild>
                                                    <w:div w:id="385185931">
                                                      <w:marLeft w:val="0"/>
                                                      <w:marRight w:val="0"/>
                                                      <w:marTop w:val="0"/>
                                                      <w:marBottom w:val="0"/>
                                                      <w:divBdr>
                                                        <w:top w:val="none" w:sz="0" w:space="0" w:color="auto"/>
                                                        <w:left w:val="none" w:sz="0" w:space="0" w:color="auto"/>
                                                        <w:bottom w:val="none" w:sz="0" w:space="0" w:color="auto"/>
                                                        <w:right w:val="none" w:sz="0" w:space="0" w:color="auto"/>
                                                      </w:divBdr>
                                                      <w:divsChild>
                                                        <w:div w:id="1082919754">
                                                          <w:marLeft w:val="0"/>
                                                          <w:marRight w:val="0"/>
                                                          <w:marTop w:val="0"/>
                                                          <w:marBottom w:val="0"/>
                                                          <w:divBdr>
                                                            <w:top w:val="none" w:sz="0" w:space="0" w:color="auto"/>
                                                            <w:left w:val="none" w:sz="0" w:space="0" w:color="auto"/>
                                                            <w:bottom w:val="none" w:sz="0" w:space="0" w:color="auto"/>
                                                            <w:right w:val="none" w:sz="0" w:space="0" w:color="auto"/>
                                                          </w:divBdr>
                                                          <w:divsChild>
                                                            <w:div w:id="686633986">
                                                              <w:marLeft w:val="0"/>
                                                              <w:marRight w:val="0"/>
                                                              <w:marTop w:val="0"/>
                                                              <w:marBottom w:val="0"/>
                                                              <w:divBdr>
                                                                <w:top w:val="none" w:sz="0" w:space="0" w:color="auto"/>
                                                                <w:left w:val="none" w:sz="0" w:space="0" w:color="auto"/>
                                                                <w:bottom w:val="none" w:sz="0" w:space="0" w:color="auto"/>
                                                                <w:right w:val="none" w:sz="0" w:space="0" w:color="auto"/>
                                                              </w:divBdr>
                                                              <w:divsChild>
                                                                <w:div w:id="750279364">
                                                                  <w:marLeft w:val="0"/>
                                                                  <w:marRight w:val="0"/>
                                                                  <w:marTop w:val="0"/>
                                                                  <w:marBottom w:val="0"/>
                                                                  <w:divBdr>
                                                                    <w:top w:val="none" w:sz="0" w:space="0" w:color="auto"/>
                                                                    <w:left w:val="none" w:sz="0" w:space="0" w:color="auto"/>
                                                                    <w:bottom w:val="none" w:sz="0" w:space="0" w:color="auto"/>
                                                                    <w:right w:val="none" w:sz="0" w:space="0" w:color="auto"/>
                                                                  </w:divBdr>
                                                                  <w:divsChild>
                                                                    <w:div w:id="1232155756">
                                                                      <w:marLeft w:val="0"/>
                                                                      <w:marRight w:val="0"/>
                                                                      <w:marTop w:val="0"/>
                                                                      <w:marBottom w:val="0"/>
                                                                      <w:divBdr>
                                                                        <w:top w:val="none" w:sz="0" w:space="0" w:color="auto"/>
                                                                        <w:left w:val="none" w:sz="0" w:space="0" w:color="auto"/>
                                                                        <w:bottom w:val="none" w:sz="0" w:space="0" w:color="auto"/>
                                                                        <w:right w:val="none" w:sz="0" w:space="0" w:color="auto"/>
                                                                      </w:divBdr>
                                                                      <w:divsChild>
                                                                        <w:div w:id="183789224">
                                                                          <w:marLeft w:val="0"/>
                                                                          <w:marRight w:val="0"/>
                                                                          <w:marTop w:val="0"/>
                                                                          <w:marBottom w:val="0"/>
                                                                          <w:divBdr>
                                                                            <w:top w:val="none" w:sz="0" w:space="0" w:color="auto"/>
                                                                            <w:left w:val="none" w:sz="0" w:space="0" w:color="auto"/>
                                                                            <w:bottom w:val="none" w:sz="0" w:space="0" w:color="auto"/>
                                                                            <w:right w:val="none" w:sz="0" w:space="0" w:color="auto"/>
                                                                          </w:divBdr>
                                                                          <w:divsChild>
                                                                            <w:div w:id="38474547">
                                                                              <w:marLeft w:val="0"/>
                                                                              <w:marRight w:val="0"/>
                                                                              <w:marTop w:val="0"/>
                                                                              <w:marBottom w:val="0"/>
                                                                              <w:divBdr>
                                                                                <w:top w:val="none" w:sz="0" w:space="0" w:color="auto"/>
                                                                                <w:left w:val="none" w:sz="0" w:space="0" w:color="auto"/>
                                                                                <w:bottom w:val="none" w:sz="0" w:space="0" w:color="auto"/>
                                                                                <w:right w:val="none" w:sz="0" w:space="0" w:color="auto"/>
                                                                              </w:divBdr>
                                                                              <w:divsChild>
                                                                                <w:div w:id="2043245296">
                                                                                  <w:marLeft w:val="0"/>
                                                                                  <w:marRight w:val="0"/>
                                                                                  <w:marTop w:val="0"/>
                                                                                  <w:marBottom w:val="0"/>
                                                                                  <w:divBdr>
                                                                                    <w:top w:val="none" w:sz="0" w:space="0" w:color="auto"/>
                                                                                    <w:left w:val="none" w:sz="0" w:space="0" w:color="auto"/>
                                                                                    <w:bottom w:val="none" w:sz="0" w:space="0" w:color="auto"/>
                                                                                    <w:right w:val="none" w:sz="0" w:space="0" w:color="auto"/>
                                                                                  </w:divBdr>
                                                                                  <w:divsChild>
                                                                                    <w:div w:id="1599018856">
                                                                                      <w:marLeft w:val="0"/>
                                                                                      <w:marRight w:val="0"/>
                                                                                      <w:marTop w:val="0"/>
                                                                                      <w:marBottom w:val="0"/>
                                                                                      <w:divBdr>
                                                                                        <w:top w:val="none" w:sz="0" w:space="0" w:color="auto"/>
                                                                                        <w:left w:val="none" w:sz="0" w:space="0" w:color="auto"/>
                                                                                        <w:bottom w:val="none" w:sz="0" w:space="0" w:color="auto"/>
                                                                                        <w:right w:val="none" w:sz="0" w:space="0" w:color="auto"/>
                                                                                      </w:divBdr>
                                                                                      <w:divsChild>
                                                                                        <w:div w:id="513036820">
                                                                                          <w:marLeft w:val="0"/>
                                                                                          <w:marRight w:val="0"/>
                                                                                          <w:marTop w:val="0"/>
                                                                                          <w:marBottom w:val="0"/>
                                                                                          <w:divBdr>
                                                                                            <w:top w:val="none" w:sz="0" w:space="0" w:color="auto"/>
                                                                                            <w:left w:val="none" w:sz="0" w:space="0" w:color="auto"/>
                                                                                            <w:bottom w:val="none" w:sz="0" w:space="0" w:color="auto"/>
                                                                                            <w:right w:val="none" w:sz="0" w:space="0" w:color="auto"/>
                                                                                          </w:divBdr>
                                                                                          <w:divsChild>
                                                                                            <w:div w:id="681009573">
                                                                                              <w:marLeft w:val="0"/>
                                                                                              <w:marRight w:val="120"/>
                                                                                              <w:marTop w:val="0"/>
                                                                                              <w:marBottom w:val="150"/>
                                                                                              <w:divBdr>
                                                                                                <w:top w:val="single" w:sz="2" w:space="0" w:color="EFEFEF"/>
                                                                                                <w:left w:val="single" w:sz="6" w:space="0" w:color="EFEFEF"/>
                                                                                                <w:bottom w:val="single" w:sz="6" w:space="0" w:color="E2E2E2"/>
                                                                                                <w:right w:val="single" w:sz="6" w:space="0" w:color="EFEFEF"/>
                                                                                              </w:divBdr>
                                                                                              <w:divsChild>
                                                                                                <w:div w:id="852576505">
                                                                                                  <w:marLeft w:val="0"/>
                                                                                                  <w:marRight w:val="0"/>
                                                                                                  <w:marTop w:val="0"/>
                                                                                                  <w:marBottom w:val="0"/>
                                                                                                  <w:divBdr>
                                                                                                    <w:top w:val="none" w:sz="0" w:space="0" w:color="auto"/>
                                                                                                    <w:left w:val="none" w:sz="0" w:space="0" w:color="auto"/>
                                                                                                    <w:bottom w:val="none" w:sz="0" w:space="0" w:color="auto"/>
                                                                                                    <w:right w:val="none" w:sz="0" w:space="0" w:color="auto"/>
                                                                                                  </w:divBdr>
                                                                                                  <w:divsChild>
                                                                                                    <w:div w:id="2117409969">
                                                                                                      <w:marLeft w:val="0"/>
                                                                                                      <w:marRight w:val="0"/>
                                                                                                      <w:marTop w:val="0"/>
                                                                                                      <w:marBottom w:val="0"/>
                                                                                                      <w:divBdr>
                                                                                                        <w:top w:val="none" w:sz="0" w:space="0" w:color="auto"/>
                                                                                                        <w:left w:val="none" w:sz="0" w:space="0" w:color="auto"/>
                                                                                                        <w:bottom w:val="none" w:sz="0" w:space="0" w:color="auto"/>
                                                                                                        <w:right w:val="none" w:sz="0" w:space="0" w:color="auto"/>
                                                                                                      </w:divBdr>
                                                                                                      <w:divsChild>
                                                                                                        <w:div w:id="1461610229">
                                                                                                          <w:marLeft w:val="0"/>
                                                                                                          <w:marRight w:val="0"/>
                                                                                                          <w:marTop w:val="0"/>
                                                                                                          <w:marBottom w:val="0"/>
                                                                                                          <w:divBdr>
                                                                                                            <w:top w:val="none" w:sz="0" w:space="0" w:color="auto"/>
                                                                                                            <w:left w:val="none" w:sz="0" w:space="0" w:color="auto"/>
                                                                                                            <w:bottom w:val="none" w:sz="0" w:space="0" w:color="auto"/>
                                                                                                            <w:right w:val="none" w:sz="0" w:space="0" w:color="auto"/>
                                                                                                          </w:divBdr>
                                                                                                          <w:divsChild>
                                                                                                            <w:div w:id="1696808203">
                                                                                                              <w:marLeft w:val="0"/>
                                                                                                              <w:marRight w:val="0"/>
                                                                                                              <w:marTop w:val="0"/>
                                                                                                              <w:marBottom w:val="0"/>
                                                                                                              <w:divBdr>
                                                                                                                <w:top w:val="none" w:sz="0" w:space="0" w:color="auto"/>
                                                                                                                <w:left w:val="none" w:sz="0" w:space="0" w:color="auto"/>
                                                                                                                <w:bottom w:val="none" w:sz="0" w:space="0" w:color="auto"/>
                                                                                                                <w:right w:val="none" w:sz="0" w:space="0" w:color="auto"/>
                                                                                                              </w:divBdr>
                                                                                                              <w:divsChild>
                                                                                                                <w:div w:id="17715828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79586317">
                                                                                                                      <w:marLeft w:val="225"/>
                                                                                                                      <w:marRight w:val="225"/>
                                                                                                                      <w:marTop w:val="75"/>
                                                                                                                      <w:marBottom w:val="75"/>
                                                                                                                      <w:divBdr>
                                                                                                                        <w:top w:val="none" w:sz="0" w:space="0" w:color="auto"/>
                                                                                                                        <w:left w:val="none" w:sz="0" w:space="0" w:color="auto"/>
                                                                                                                        <w:bottom w:val="none" w:sz="0" w:space="0" w:color="auto"/>
                                                                                                                        <w:right w:val="none" w:sz="0" w:space="0" w:color="auto"/>
                                                                                                                      </w:divBdr>
                                                                                                                      <w:divsChild>
                                                                                                                        <w:div w:id="768816287">
                                                                                                                          <w:marLeft w:val="0"/>
                                                                                                                          <w:marRight w:val="0"/>
                                                                                                                          <w:marTop w:val="0"/>
                                                                                                                          <w:marBottom w:val="0"/>
                                                                                                                          <w:divBdr>
                                                                                                                            <w:top w:val="single" w:sz="6" w:space="0" w:color="auto"/>
                                                                                                                            <w:left w:val="single" w:sz="6" w:space="0" w:color="auto"/>
                                                                                                                            <w:bottom w:val="single" w:sz="6" w:space="0" w:color="auto"/>
                                                                                                                            <w:right w:val="single" w:sz="6" w:space="0" w:color="auto"/>
                                                                                                                          </w:divBdr>
                                                                                                                          <w:divsChild>
                                                                                                                            <w:div w:id="574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337496">
      <w:bodyDiv w:val="1"/>
      <w:marLeft w:val="0"/>
      <w:marRight w:val="0"/>
      <w:marTop w:val="0"/>
      <w:marBottom w:val="0"/>
      <w:divBdr>
        <w:top w:val="none" w:sz="0" w:space="0" w:color="auto"/>
        <w:left w:val="none" w:sz="0" w:space="0" w:color="auto"/>
        <w:bottom w:val="none" w:sz="0" w:space="0" w:color="auto"/>
        <w:right w:val="none" w:sz="0" w:space="0" w:color="auto"/>
      </w:divBdr>
    </w:div>
    <w:div w:id="1423911637">
      <w:bodyDiv w:val="1"/>
      <w:marLeft w:val="0"/>
      <w:marRight w:val="0"/>
      <w:marTop w:val="0"/>
      <w:marBottom w:val="0"/>
      <w:divBdr>
        <w:top w:val="none" w:sz="0" w:space="0" w:color="auto"/>
        <w:left w:val="none" w:sz="0" w:space="0" w:color="auto"/>
        <w:bottom w:val="none" w:sz="0" w:space="0" w:color="auto"/>
        <w:right w:val="none" w:sz="0" w:space="0" w:color="auto"/>
      </w:divBdr>
    </w:div>
    <w:div w:id="1464034589">
      <w:bodyDiv w:val="1"/>
      <w:marLeft w:val="0"/>
      <w:marRight w:val="0"/>
      <w:marTop w:val="0"/>
      <w:marBottom w:val="0"/>
      <w:divBdr>
        <w:top w:val="none" w:sz="0" w:space="0" w:color="auto"/>
        <w:left w:val="none" w:sz="0" w:space="0" w:color="auto"/>
        <w:bottom w:val="none" w:sz="0" w:space="0" w:color="auto"/>
        <w:right w:val="none" w:sz="0" w:space="0" w:color="auto"/>
      </w:divBdr>
    </w:div>
    <w:div w:id="1499345369">
      <w:bodyDiv w:val="1"/>
      <w:marLeft w:val="0"/>
      <w:marRight w:val="0"/>
      <w:marTop w:val="0"/>
      <w:marBottom w:val="0"/>
      <w:divBdr>
        <w:top w:val="none" w:sz="0" w:space="0" w:color="auto"/>
        <w:left w:val="none" w:sz="0" w:space="0" w:color="auto"/>
        <w:bottom w:val="none" w:sz="0" w:space="0" w:color="auto"/>
        <w:right w:val="none" w:sz="0" w:space="0" w:color="auto"/>
      </w:divBdr>
      <w:divsChild>
        <w:div w:id="637031215">
          <w:marLeft w:val="0"/>
          <w:marRight w:val="0"/>
          <w:marTop w:val="0"/>
          <w:marBottom w:val="0"/>
          <w:divBdr>
            <w:top w:val="none" w:sz="0" w:space="0" w:color="auto"/>
            <w:left w:val="none" w:sz="0" w:space="0" w:color="auto"/>
            <w:bottom w:val="none" w:sz="0" w:space="0" w:color="auto"/>
            <w:right w:val="none" w:sz="0" w:space="0" w:color="auto"/>
          </w:divBdr>
          <w:divsChild>
            <w:div w:id="596256118">
              <w:marLeft w:val="0"/>
              <w:marRight w:val="0"/>
              <w:marTop w:val="0"/>
              <w:marBottom w:val="0"/>
              <w:divBdr>
                <w:top w:val="none" w:sz="0" w:space="0" w:color="auto"/>
                <w:left w:val="none" w:sz="0" w:space="0" w:color="auto"/>
                <w:bottom w:val="none" w:sz="0" w:space="0" w:color="auto"/>
                <w:right w:val="none" w:sz="0" w:space="0" w:color="auto"/>
              </w:divBdr>
              <w:divsChild>
                <w:div w:id="437793726">
                  <w:marLeft w:val="0"/>
                  <w:marRight w:val="0"/>
                  <w:marTop w:val="0"/>
                  <w:marBottom w:val="0"/>
                  <w:divBdr>
                    <w:top w:val="none" w:sz="0" w:space="0" w:color="auto"/>
                    <w:left w:val="none" w:sz="0" w:space="0" w:color="auto"/>
                    <w:bottom w:val="none" w:sz="0" w:space="0" w:color="auto"/>
                    <w:right w:val="none" w:sz="0" w:space="0" w:color="auto"/>
                  </w:divBdr>
                  <w:divsChild>
                    <w:div w:id="1442916138">
                      <w:marLeft w:val="0"/>
                      <w:marRight w:val="0"/>
                      <w:marTop w:val="0"/>
                      <w:marBottom w:val="0"/>
                      <w:divBdr>
                        <w:top w:val="none" w:sz="0" w:space="0" w:color="auto"/>
                        <w:left w:val="none" w:sz="0" w:space="0" w:color="auto"/>
                        <w:bottom w:val="none" w:sz="0" w:space="0" w:color="auto"/>
                        <w:right w:val="none" w:sz="0" w:space="0" w:color="auto"/>
                      </w:divBdr>
                      <w:divsChild>
                        <w:div w:id="1861239434">
                          <w:marLeft w:val="0"/>
                          <w:marRight w:val="0"/>
                          <w:marTop w:val="0"/>
                          <w:marBottom w:val="0"/>
                          <w:divBdr>
                            <w:top w:val="none" w:sz="0" w:space="0" w:color="auto"/>
                            <w:left w:val="none" w:sz="0" w:space="0" w:color="auto"/>
                            <w:bottom w:val="none" w:sz="0" w:space="0" w:color="auto"/>
                            <w:right w:val="none" w:sz="0" w:space="0" w:color="auto"/>
                          </w:divBdr>
                          <w:divsChild>
                            <w:div w:id="702365440">
                              <w:marLeft w:val="0"/>
                              <w:marRight w:val="0"/>
                              <w:marTop w:val="0"/>
                              <w:marBottom w:val="0"/>
                              <w:divBdr>
                                <w:top w:val="none" w:sz="0" w:space="0" w:color="auto"/>
                                <w:left w:val="none" w:sz="0" w:space="0" w:color="auto"/>
                                <w:bottom w:val="none" w:sz="0" w:space="0" w:color="auto"/>
                                <w:right w:val="none" w:sz="0" w:space="0" w:color="auto"/>
                              </w:divBdr>
                              <w:divsChild>
                                <w:div w:id="197014783">
                                  <w:marLeft w:val="0"/>
                                  <w:marRight w:val="0"/>
                                  <w:marTop w:val="0"/>
                                  <w:marBottom w:val="0"/>
                                  <w:divBdr>
                                    <w:top w:val="none" w:sz="0" w:space="0" w:color="auto"/>
                                    <w:left w:val="none" w:sz="0" w:space="0" w:color="auto"/>
                                    <w:bottom w:val="none" w:sz="0" w:space="0" w:color="auto"/>
                                    <w:right w:val="none" w:sz="0" w:space="0" w:color="auto"/>
                                  </w:divBdr>
                                  <w:divsChild>
                                    <w:div w:id="1785683955">
                                      <w:marLeft w:val="0"/>
                                      <w:marRight w:val="0"/>
                                      <w:marTop w:val="0"/>
                                      <w:marBottom w:val="0"/>
                                      <w:divBdr>
                                        <w:top w:val="none" w:sz="0" w:space="0" w:color="auto"/>
                                        <w:left w:val="none" w:sz="0" w:space="0" w:color="auto"/>
                                        <w:bottom w:val="none" w:sz="0" w:space="0" w:color="auto"/>
                                        <w:right w:val="none" w:sz="0" w:space="0" w:color="auto"/>
                                      </w:divBdr>
                                      <w:divsChild>
                                        <w:div w:id="987593836">
                                          <w:marLeft w:val="0"/>
                                          <w:marRight w:val="0"/>
                                          <w:marTop w:val="0"/>
                                          <w:marBottom w:val="0"/>
                                          <w:divBdr>
                                            <w:top w:val="none" w:sz="0" w:space="0" w:color="auto"/>
                                            <w:left w:val="none" w:sz="0" w:space="0" w:color="auto"/>
                                            <w:bottom w:val="none" w:sz="0" w:space="0" w:color="auto"/>
                                            <w:right w:val="none" w:sz="0" w:space="0" w:color="auto"/>
                                          </w:divBdr>
                                          <w:divsChild>
                                            <w:div w:id="355230638">
                                              <w:marLeft w:val="0"/>
                                              <w:marRight w:val="0"/>
                                              <w:marTop w:val="0"/>
                                              <w:marBottom w:val="0"/>
                                              <w:divBdr>
                                                <w:top w:val="none" w:sz="0" w:space="0" w:color="auto"/>
                                                <w:left w:val="none" w:sz="0" w:space="0" w:color="auto"/>
                                                <w:bottom w:val="none" w:sz="0" w:space="0" w:color="auto"/>
                                                <w:right w:val="none" w:sz="0" w:space="0" w:color="auto"/>
                                              </w:divBdr>
                                              <w:divsChild>
                                                <w:div w:id="1386562362">
                                                  <w:marLeft w:val="0"/>
                                                  <w:marRight w:val="0"/>
                                                  <w:marTop w:val="0"/>
                                                  <w:marBottom w:val="0"/>
                                                  <w:divBdr>
                                                    <w:top w:val="none" w:sz="0" w:space="0" w:color="auto"/>
                                                    <w:left w:val="none" w:sz="0" w:space="0" w:color="auto"/>
                                                    <w:bottom w:val="none" w:sz="0" w:space="0" w:color="auto"/>
                                                    <w:right w:val="none" w:sz="0" w:space="0" w:color="auto"/>
                                                  </w:divBdr>
                                                  <w:divsChild>
                                                    <w:div w:id="567420239">
                                                      <w:marLeft w:val="0"/>
                                                      <w:marRight w:val="0"/>
                                                      <w:marTop w:val="0"/>
                                                      <w:marBottom w:val="0"/>
                                                      <w:divBdr>
                                                        <w:top w:val="none" w:sz="0" w:space="0" w:color="auto"/>
                                                        <w:left w:val="none" w:sz="0" w:space="0" w:color="auto"/>
                                                        <w:bottom w:val="none" w:sz="0" w:space="0" w:color="auto"/>
                                                        <w:right w:val="none" w:sz="0" w:space="0" w:color="auto"/>
                                                      </w:divBdr>
                                                      <w:divsChild>
                                                        <w:div w:id="951743157">
                                                          <w:marLeft w:val="0"/>
                                                          <w:marRight w:val="0"/>
                                                          <w:marTop w:val="0"/>
                                                          <w:marBottom w:val="0"/>
                                                          <w:divBdr>
                                                            <w:top w:val="none" w:sz="0" w:space="0" w:color="auto"/>
                                                            <w:left w:val="none" w:sz="0" w:space="0" w:color="auto"/>
                                                            <w:bottom w:val="none" w:sz="0" w:space="0" w:color="auto"/>
                                                            <w:right w:val="none" w:sz="0" w:space="0" w:color="auto"/>
                                                          </w:divBdr>
                                                          <w:divsChild>
                                                            <w:div w:id="1001007702">
                                                              <w:marLeft w:val="0"/>
                                                              <w:marRight w:val="0"/>
                                                              <w:marTop w:val="0"/>
                                                              <w:marBottom w:val="0"/>
                                                              <w:divBdr>
                                                                <w:top w:val="none" w:sz="0" w:space="0" w:color="auto"/>
                                                                <w:left w:val="none" w:sz="0" w:space="0" w:color="auto"/>
                                                                <w:bottom w:val="none" w:sz="0" w:space="0" w:color="auto"/>
                                                                <w:right w:val="none" w:sz="0" w:space="0" w:color="auto"/>
                                                              </w:divBdr>
                                                              <w:divsChild>
                                                                <w:div w:id="1559631311">
                                                                  <w:marLeft w:val="0"/>
                                                                  <w:marRight w:val="0"/>
                                                                  <w:marTop w:val="0"/>
                                                                  <w:marBottom w:val="0"/>
                                                                  <w:divBdr>
                                                                    <w:top w:val="none" w:sz="0" w:space="0" w:color="auto"/>
                                                                    <w:left w:val="none" w:sz="0" w:space="0" w:color="auto"/>
                                                                    <w:bottom w:val="none" w:sz="0" w:space="0" w:color="auto"/>
                                                                    <w:right w:val="none" w:sz="0" w:space="0" w:color="auto"/>
                                                                  </w:divBdr>
                                                                  <w:divsChild>
                                                                    <w:div w:id="2052993196">
                                                                      <w:marLeft w:val="0"/>
                                                                      <w:marRight w:val="0"/>
                                                                      <w:marTop w:val="0"/>
                                                                      <w:marBottom w:val="0"/>
                                                                      <w:divBdr>
                                                                        <w:top w:val="none" w:sz="0" w:space="0" w:color="auto"/>
                                                                        <w:left w:val="none" w:sz="0" w:space="0" w:color="auto"/>
                                                                        <w:bottom w:val="none" w:sz="0" w:space="0" w:color="auto"/>
                                                                        <w:right w:val="none" w:sz="0" w:space="0" w:color="auto"/>
                                                                      </w:divBdr>
                                                                      <w:divsChild>
                                                                        <w:div w:id="51268970">
                                                                          <w:marLeft w:val="0"/>
                                                                          <w:marRight w:val="0"/>
                                                                          <w:marTop w:val="0"/>
                                                                          <w:marBottom w:val="0"/>
                                                                          <w:divBdr>
                                                                            <w:top w:val="none" w:sz="0" w:space="0" w:color="auto"/>
                                                                            <w:left w:val="none" w:sz="0" w:space="0" w:color="auto"/>
                                                                            <w:bottom w:val="none" w:sz="0" w:space="0" w:color="auto"/>
                                                                            <w:right w:val="none" w:sz="0" w:space="0" w:color="auto"/>
                                                                          </w:divBdr>
                                                                          <w:divsChild>
                                                                            <w:div w:id="319122523">
                                                                              <w:marLeft w:val="0"/>
                                                                              <w:marRight w:val="0"/>
                                                                              <w:marTop w:val="0"/>
                                                                              <w:marBottom w:val="0"/>
                                                                              <w:divBdr>
                                                                                <w:top w:val="none" w:sz="0" w:space="0" w:color="auto"/>
                                                                                <w:left w:val="none" w:sz="0" w:space="0" w:color="auto"/>
                                                                                <w:bottom w:val="none" w:sz="0" w:space="0" w:color="auto"/>
                                                                                <w:right w:val="none" w:sz="0" w:space="0" w:color="auto"/>
                                                                              </w:divBdr>
                                                                              <w:divsChild>
                                                                                <w:div w:id="1441611727">
                                                                                  <w:marLeft w:val="0"/>
                                                                                  <w:marRight w:val="0"/>
                                                                                  <w:marTop w:val="0"/>
                                                                                  <w:marBottom w:val="0"/>
                                                                                  <w:divBdr>
                                                                                    <w:top w:val="none" w:sz="0" w:space="0" w:color="auto"/>
                                                                                    <w:left w:val="none" w:sz="0" w:space="0" w:color="auto"/>
                                                                                    <w:bottom w:val="none" w:sz="0" w:space="0" w:color="auto"/>
                                                                                    <w:right w:val="none" w:sz="0" w:space="0" w:color="auto"/>
                                                                                  </w:divBdr>
                                                                                  <w:divsChild>
                                                                                    <w:div w:id="360861016">
                                                                                      <w:marLeft w:val="0"/>
                                                                                      <w:marRight w:val="0"/>
                                                                                      <w:marTop w:val="0"/>
                                                                                      <w:marBottom w:val="0"/>
                                                                                      <w:divBdr>
                                                                                        <w:top w:val="none" w:sz="0" w:space="0" w:color="auto"/>
                                                                                        <w:left w:val="none" w:sz="0" w:space="0" w:color="auto"/>
                                                                                        <w:bottom w:val="none" w:sz="0" w:space="0" w:color="auto"/>
                                                                                        <w:right w:val="none" w:sz="0" w:space="0" w:color="auto"/>
                                                                                      </w:divBdr>
                                                                                      <w:divsChild>
                                                                                        <w:div w:id="1844934231">
                                                                                          <w:marLeft w:val="0"/>
                                                                                          <w:marRight w:val="0"/>
                                                                                          <w:marTop w:val="0"/>
                                                                                          <w:marBottom w:val="0"/>
                                                                                          <w:divBdr>
                                                                                            <w:top w:val="none" w:sz="0" w:space="0" w:color="auto"/>
                                                                                            <w:left w:val="none" w:sz="0" w:space="0" w:color="auto"/>
                                                                                            <w:bottom w:val="none" w:sz="0" w:space="0" w:color="auto"/>
                                                                                            <w:right w:val="none" w:sz="0" w:space="0" w:color="auto"/>
                                                                                          </w:divBdr>
                                                                                          <w:divsChild>
                                                                                            <w:div w:id="14916032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735729">
                                                                                                  <w:marLeft w:val="0"/>
                                                                                                  <w:marRight w:val="0"/>
                                                                                                  <w:marTop w:val="0"/>
                                                                                                  <w:marBottom w:val="0"/>
                                                                                                  <w:divBdr>
                                                                                                    <w:top w:val="none" w:sz="0" w:space="0" w:color="auto"/>
                                                                                                    <w:left w:val="none" w:sz="0" w:space="0" w:color="auto"/>
                                                                                                    <w:bottom w:val="none" w:sz="0" w:space="0" w:color="auto"/>
                                                                                                    <w:right w:val="none" w:sz="0" w:space="0" w:color="auto"/>
                                                                                                  </w:divBdr>
                                                                                                  <w:divsChild>
                                                                                                    <w:div w:id="867068267">
                                                                                                      <w:marLeft w:val="0"/>
                                                                                                      <w:marRight w:val="0"/>
                                                                                                      <w:marTop w:val="0"/>
                                                                                                      <w:marBottom w:val="0"/>
                                                                                                      <w:divBdr>
                                                                                                        <w:top w:val="none" w:sz="0" w:space="0" w:color="auto"/>
                                                                                                        <w:left w:val="none" w:sz="0" w:space="0" w:color="auto"/>
                                                                                                        <w:bottom w:val="none" w:sz="0" w:space="0" w:color="auto"/>
                                                                                                        <w:right w:val="none" w:sz="0" w:space="0" w:color="auto"/>
                                                                                                      </w:divBdr>
                                                                                                      <w:divsChild>
                                                                                                        <w:div w:id="291910447">
                                                                                                          <w:marLeft w:val="0"/>
                                                                                                          <w:marRight w:val="0"/>
                                                                                                          <w:marTop w:val="0"/>
                                                                                                          <w:marBottom w:val="0"/>
                                                                                                          <w:divBdr>
                                                                                                            <w:top w:val="none" w:sz="0" w:space="0" w:color="auto"/>
                                                                                                            <w:left w:val="none" w:sz="0" w:space="0" w:color="auto"/>
                                                                                                            <w:bottom w:val="none" w:sz="0" w:space="0" w:color="auto"/>
                                                                                                            <w:right w:val="none" w:sz="0" w:space="0" w:color="auto"/>
                                                                                                          </w:divBdr>
                                                                                                          <w:divsChild>
                                                                                                            <w:div w:id="1156918002">
                                                                                                              <w:marLeft w:val="0"/>
                                                                                                              <w:marRight w:val="0"/>
                                                                                                              <w:marTop w:val="0"/>
                                                                                                              <w:marBottom w:val="0"/>
                                                                                                              <w:divBdr>
                                                                                                                <w:top w:val="none" w:sz="0" w:space="0" w:color="auto"/>
                                                                                                                <w:left w:val="none" w:sz="0" w:space="0" w:color="auto"/>
                                                                                                                <w:bottom w:val="none" w:sz="0" w:space="0" w:color="auto"/>
                                                                                                                <w:right w:val="none" w:sz="0" w:space="0" w:color="auto"/>
                                                                                                              </w:divBdr>
                                                                                                              <w:divsChild>
                                                                                                                <w:div w:id="19084885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441458947">
                                                                                                                      <w:marLeft w:val="225"/>
                                                                                                                      <w:marRight w:val="225"/>
                                                                                                                      <w:marTop w:val="75"/>
                                                                                                                      <w:marBottom w:val="75"/>
                                                                                                                      <w:divBdr>
                                                                                                                        <w:top w:val="none" w:sz="0" w:space="0" w:color="auto"/>
                                                                                                                        <w:left w:val="none" w:sz="0" w:space="0" w:color="auto"/>
                                                                                                                        <w:bottom w:val="none" w:sz="0" w:space="0" w:color="auto"/>
                                                                                                                        <w:right w:val="none" w:sz="0" w:space="0" w:color="auto"/>
                                                                                                                      </w:divBdr>
                                                                                                                      <w:divsChild>
                                                                                                                        <w:div w:id="1451901901">
                                                                                                                          <w:marLeft w:val="0"/>
                                                                                                                          <w:marRight w:val="0"/>
                                                                                                                          <w:marTop w:val="0"/>
                                                                                                                          <w:marBottom w:val="0"/>
                                                                                                                          <w:divBdr>
                                                                                                                            <w:top w:val="single" w:sz="6" w:space="0" w:color="auto"/>
                                                                                                                            <w:left w:val="single" w:sz="6" w:space="0" w:color="auto"/>
                                                                                                                            <w:bottom w:val="single" w:sz="6" w:space="0" w:color="auto"/>
                                                                                                                            <w:right w:val="single" w:sz="6" w:space="0" w:color="auto"/>
                                                                                                                          </w:divBdr>
                                                                                                                          <w:divsChild>
                                                                                                                            <w:div w:id="2426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265829">
      <w:bodyDiv w:val="1"/>
      <w:marLeft w:val="0"/>
      <w:marRight w:val="0"/>
      <w:marTop w:val="0"/>
      <w:marBottom w:val="0"/>
      <w:divBdr>
        <w:top w:val="none" w:sz="0" w:space="0" w:color="auto"/>
        <w:left w:val="none" w:sz="0" w:space="0" w:color="auto"/>
        <w:bottom w:val="none" w:sz="0" w:space="0" w:color="auto"/>
        <w:right w:val="none" w:sz="0" w:space="0" w:color="auto"/>
      </w:divBdr>
    </w:div>
    <w:div w:id="1640768146">
      <w:bodyDiv w:val="1"/>
      <w:marLeft w:val="0"/>
      <w:marRight w:val="0"/>
      <w:marTop w:val="0"/>
      <w:marBottom w:val="0"/>
      <w:divBdr>
        <w:top w:val="none" w:sz="0" w:space="0" w:color="auto"/>
        <w:left w:val="none" w:sz="0" w:space="0" w:color="auto"/>
        <w:bottom w:val="none" w:sz="0" w:space="0" w:color="auto"/>
        <w:right w:val="none" w:sz="0" w:space="0" w:color="auto"/>
      </w:divBdr>
    </w:div>
    <w:div w:id="1683975985">
      <w:bodyDiv w:val="1"/>
      <w:marLeft w:val="0"/>
      <w:marRight w:val="0"/>
      <w:marTop w:val="0"/>
      <w:marBottom w:val="0"/>
      <w:divBdr>
        <w:top w:val="none" w:sz="0" w:space="0" w:color="auto"/>
        <w:left w:val="none" w:sz="0" w:space="0" w:color="auto"/>
        <w:bottom w:val="none" w:sz="0" w:space="0" w:color="auto"/>
        <w:right w:val="none" w:sz="0" w:space="0" w:color="auto"/>
      </w:divBdr>
    </w:div>
    <w:div w:id="1732729510">
      <w:bodyDiv w:val="1"/>
      <w:marLeft w:val="0"/>
      <w:marRight w:val="0"/>
      <w:marTop w:val="0"/>
      <w:marBottom w:val="0"/>
      <w:divBdr>
        <w:top w:val="none" w:sz="0" w:space="0" w:color="auto"/>
        <w:left w:val="none" w:sz="0" w:space="0" w:color="auto"/>
        <w:bottom w:val="none" w:sz="0" w:space="0" w:color="auto"/>
        <w:right w:val="none" w:sz="0" w:space="0" w:color="auto"/>
      </w:divBdr>
    </w:div>
    <w:div w:id="1733118840">
      <w:bodyDiv w:val="1"/>
      <w:marLeft w:val="0"/>
      <w:marRight w:val="0"/>
      <w:marTop w:val="0"/>
      <w:marBottom w:val="0"/>
      <w:divBdr>
        <w:top w:val="none" w:sz="0" w:space="0" w:color="auto"/>
        <w:left w:val="none" w:sz="0" w:space="0" w:color="auto"/>
        <w:bottom w:val="none" w:sz="0" w:space="0" w:color="auto"/>
        <w:right w:val="none" w:sz="0" w:space="0" w:color="auto"/>
      </w:divBdr>
    </w:div>
    <w:div w:id="1743673621">
      <w:bodyDiv w:val="1"/>
      <w:marLeft w:val="0"/>
      <w:marRight w:val="0"/>
      <w:marTop w:val="0"/>
      <w:marBottom w:val="0"/>
      <w:divBdr>
        <w:top w:val="none" w:sz="0" w:space="0" w:color="auto"/>
        <w:left w:val="none" w:sz="0" w:space="0" w:color="auto"/>
        <w:bottom w:val="none" w:sz="0" w:space="0" w:color="auto"/>
        <w:right w:val="none" w:sz="0" w:space="0" w:color="auto"/>
      </w:divBdr>
    </w:div>
    <w:div w:id="1766534256">
      <w:bodyDiv w:val="1"/>
      <w:marLeft w:val="0"/>
      <w:marRight w:val="0"/>
      <w:marTop w:val="0"/>
      <w:marBottom w:val="0"/>
      <w:divBdr>
        <w:top w:val="none" w:sz="0" w:space="0" w:color="auto"/>
        <w:left w:val="none" w:sz="0" w:space="0" w:color="auto"/>
        <w:bottom w:val="none" w:sz="0" w:space="0" w:color="auto"/>
        <w:right w:val="none" w:sz="0" w:space="0" w:color="auto"/>
      </w:divBdr>
    </w:div>
    <w:div w:id="1787264491">
      <w:bodyDiv w:val="1"/>
      <w:marLeft w:val="0"/>
      <w:marRight w:val="0"/>
      <w:marTop w:val="0"/>
      <w:marBottom w:val="0"/>
      <w:divBdr>
        <w:top w:val="none" w:sz="0" w:space="0" w:color="auto"/>
        <w:left w:val="none" w:sz="0" w:space="0" w:color="auto"/>
        <w:bottom w:val="none" w:sz="0" w:space="0" w:color="auto"/>
        <w:right w:val="none" w:sz="0" w:space="0" w:color="auto"/>
      </w:divBdr>
      <w:divsChild>
        <w:div w:id="183516224">
          <w:marLeft w:val="0"/>
          <w:marRight w:val="0"/>
          <w:marTop w:val="0"/>
          <w:marBottom w:val="0"/>
          <w:divBdr>
            <w:top w:val="none" w:sz="0" w:space="0" w:color="auto"/>
            <w:left w:val="none" w:sz="0" w:space="0" w:color="auto"/>
            <w:bottom w:val="none" w:sz="0" w:space="0" w:color="auto"/>
            <w:right w:val="none" w:sz="0" w:space="0" w:color="auto"/>
          </w:divBdr>
          <w:divsChild>
            <w:div w:id="1679694223">
              <w:marLeft w:val="0"/>
              <w:marRight w:val="0"/>
              <w:marTop w:val="0"/>
              <w:marBottom w:val="0"/>
              <w:divBdr>
                <w:top w:val="none" w:sz="0" w:space="0" w:color="auto"/>
                <w:left w:val="none" w:sz="0" w:space="0" w:color="auto"/>
                <w:bottom w:val="none" w:sz="0" w:space="0" w:color="auto"/>
                <w:right w:val="none" w:sz="0" w:space="0" w:color="auto"/>
              </w:divBdr>
              <w:divsChild>
                <w:div w:id="66347901">
                  <w:marLeft w:val="0"/>
                  <w:marRight w:val="0"/>
                  <w:marTop w:val="0"/>
                  <w:marBottom w:val="0"/>
                  <w:divBdr>
                    <w:top w:val="none" w:sz="0" w:space="0" w:color="auto"/>
                    <w:left w:val="none" w:sz="0" w:space="0" w:color="auto"/>
                    <w:bottom w:val="none" w:sz="0" w:space="0" w:color="auto"/>
                    <w:right w:val="none" w:sz="0" w:space="0" w:color="auto"/>
                  </w:divBdr>
                  <w:divsChild>
                    <w:div w:id="1401323159">
                      <w:marLeft w:val="0"/>
                      <w:marRight w:val="0"/>
                      <w:marTop w:val="0"/>
                      <w:marBottom w:val="0"/>
                      <w:divBdr>
                        <w:top w:val="none" w:sz="0" w:space="0" w:color="auto"/>
                        <w:left w:val="none" w:sz="0" w:space="0" w:color="auto"/>
                        <w:bottom w:val="none" w:sz="0" w:space="0" w:color="auto"/>
                        <w:right w:val="none" w:sz="0" w:space="0" w:color="auto"/>
                      </w:divBdr>
                      <w:divsChild>
                        <w:div w:id="53742151">
                          <w:marLeft w:val="0"/>
                          <w:marRight w:val="0"/>
                          <w:marTop w:val="0"/>
                          <w:marBottom w:val="0"/>
                          <w:divBdr>
                            <w:top w:val="none" w:sz="0" w:space="0" w:color="auto"/>
                            <w:left w:val="none" w:sz="0" w:space="0" w:color="auto"/>
                            <w:bottom w:val="none" w:sz="0" w:space="0" w:color="auto"/>
                            <w:right w:val="none" w:sz="0" w:space="0" w:color="auto"/>
                          </w:divBdr>
                          <w:divsChild>
                            <w:div w:id="1989086149">
                              <w:marLeft w:val="0"/>
                              <w:marRight w:val="0"/>
                              <w:marTop w:val="0"/>
                              <w:marBottom w:val="0"/>
                              <w:divBdr>
                                <w:top w:val="none" w:sz="0" w:space="0" w:color="auto"/>
                                <w:left w:val="none" w:sz="0" w:space="0" w:color="auto"/>
                                <w:bottom w:val="none" w:sz="0" w:space="0" w:color="auto"/>
                                <w:right w:val="none" w:sz="0" w:space="0" w:color="auto"/>
                              </w:divBdr>
                              <w:divsChild>
                                <w:div w:id="367339269">
                                  <w:marLeft w:val="0"/>
                                  <w:marRight w:val="0"/>
                                  <w:marTop w:val="0"/>
                                  <w:marBottom w:val="0"/>
                                  <w:divBdr>
                                    <w:top w:val="none" w:sz="0" w:space="0" w:color="auto"/>
                                    <w:left w:val="none" w:sz="0" w:space="0" w:color="auto"/>
                                    <w:bottom w:val="none" w:sz="0" w:space="0" w:color="auto"/>
                                    <w:right w:val="none" w:sz="0" w:space="0" w:color="auto"/>
                                  </w:divBdr>
                                  <w:divsChild>
                                    <w:div w:id="1600680341">
                                      <w:marLeft w:val="0"/>
                                      <w:marRight w:val="0"/>
                                      <w:marTop w:val="0"/>
                                      <w:marBottom w:val="0"/>
                                      <w:divBdr>
                                        <w:top w:val="none" w:sz="0" w:space="0" w:color="auto"/>
                                        <w:left w:val="none" w:sz="0" w:space="0" w:color="auto"/>
                                        <w:bottom w:val="none" w:sz="0" w:space="0" w:color="auto"/>
                                        <w:right w:val="none" w:sz="0" w:space="0" w:color="auto"/>
                                      </w:divBdr>
                                      <w:divsChild>
                                        <w:div w:id="619188771">
                                          <w:marLeft w:val="0"/>
                                          <w:marRight w:val="0"/>
                                          <w:marTop w:val="0"/>
                                          <w:marBottom w:val="0"/>
                                          <w:divBdr>
                                            <w:top w:val="none" w:sz="0" w:space="0" w:color="auto"/>
                                            <w:left w:val="none" w:sz="0" w:space="0" w:color="auto"/>
                                            <w:bottom w:val="none" w:sz="0" w:space="0" w:color="auto"/>
                                            <w:right w:val="none" w:sz="0" w:space="0" w:color="auto"/>
                                          </w:divBdr>
                                          <w:divsChild>
                                            <w:div w:id="1553156399">
                                              <w:marLeft w:val="0"/>
                                              <w:marRight w:val="0"/>
                                              <w:marTop w:val="0"/>
                                              <w:marBottom w:val="0"/>
                                              <w:divBdr>
                                                <w:top w:val="none" w:sz="0" w:space="0" w:color="auto"/>
                                                <w:left w:val="none" w:sz="0" w:space="0" w:color="auto"/>
                                                <w:bottom w:val="none" w:sz="0" w:space="0" w:color="auto"/>
                                                <w:right w:val="none" w:sz="0" w:space="0" w:color="auto"/>
                                              </w:divBdr>
                                              <w:divsChild>
                                                <w:div w:id="1250192137">
                                                  <w:marLeft w:val="0"/>
                                                  <w:marRight w:val="0"/>
                                                  <w:marTop w:val="0"/>
                                                  <w:marBottom w:val="0"/>
                                                  <w:divBdr>
                                                    <w:top w:val="none" w:sz="0" w:space="0" w:color="auto"/>
                                                    <w:left w:val="none" w:sz="0" w:space="0" w:color="auto"/>
                                                    <w:bottom w:val="none" w:sz="0" w:space="0" w:color="auto"/>
                                                    <w:right w:val="none" w:sz="0" w:space="0" w:color="auto"/>
                                                  </w:divBdr>
                                                  <w:divsChild>
                                                    <w:div w:id="261305750">
                                                      <w:marLeft w:val="0"/>
                                                      <w:marRight w:val="0"/>
                                                      <w:marTop w:val="0"/>
                                                      <w:marBottom w:val="0"/>
                                                      <w:divBdr>
                                                        <w:top w:val="none" w:sz="0" w:space="0" w:color="auto"/>
                                                        <w:left w:val="none" w:sz="0" w:space="0" w:color="auto"/>
                                                        <w:bottom w:val="none" w:sz="0" w:space="0" w:color="auto"/>
                                                        <w:right w:val="none" w:sz="0" w:space="0" w:color="auto"/>
                                                      </w:divBdr>
                                                      <w:divsChild>
                                                        <w:div w:id="1872305178">
                                                          <w:marLeft w:val="0"/>
                                                          <w:marRight w:val="0"/>
                                                          <w:marTop w:val="0"/>
                                                          <w:marBottom w:val="0"/>
                                                          <w:divBdr>
                                                            <w:top w:val="none" w:sz="0" w:space="0" w:color="auto"/>
                                                            <w:left w:val="none" w:sz="0" w:space="0" w:color="auto"/>
                                                            <w:bottom w:val="none" w:sz="0" w:space="0" w:color="auto"/>
                                                            <w:right w:val="none" w:sz="0" w:space="0" w:color="auto"/>
                                                          </w:divBdr>
                                                          <w:divsChild>
                                                            <w:div w:id="1343632184">
                                                              <w:marLeft w:val="0"/>
                                                              <w:marRight w:val="0"/>
                                                              <w:marTop w:val="0"/>
                                                              <w:marBottom w:val="0"/>
                                                              <w:divBdr>
                                                                <w:top w:val="none" w:sz="0" w:space="0" w:color="auto"/>
                                                                <w:left w:val="none" w:sz="0" w:space="0" w:color="auto"/>
                                                                <w:bottom w:val="none" w:sz="0" w:space="0" w:color="auto"/>
                                                                <w:right w:val="none" w:sz="0" w:space="0" w:color="auto"/>
                                                              </w:divBdr>
                                                              <w:divsChild>
                                                                <w:div w:id="1039360366">
                                                                  <w:marLeft w:val="0"/>
                                                                  <w:marRight w:val="0"/>
                                                                  <w:marTop w:val="0"/>
                                                                  <w:marBottom w:val="0"/>
                                                                  <w:divBdr>
                                                                    <w:top w:val="none" w:sz="0" w:space="0" w:color="auto"/>
                                                                    <w:left w:val="none" w:sz="0" w:space="0" w:color="auto"/>
                                                                    <w:bottom w:val="none" w:sz="0" w:space="0" w:color="auto"/>
                                                                    <w:right w:val="none" w:sz="0" w:space="0" w:color="auto"/>
                                                                  </w:divBdr>
                                                                  <w:divsChild>
                                                                    <w:div w:id="708843466">
                                                                      <w:marLeft w:val="0"/>
                                                                      <w:marRight w:val="0"/>
                                                                      <w:marTop w:val="0"/>
                                                                      <w:marBottom w:val="0"/>
                                                                      <w:divBdr>
                                                                        <w:top w:val="none" w:sz="0" w:space="0" w:color="auto"/>
                                                                        <w:left w:val="none" w:sz="0" w:space="0" w:color="auto"/>
                                                                        <w:bottom w:val="none" w:sz="0" w:space="0" w:color="auto"/>
                                                                        <w:right w:val="none" w:sz="0" w:space="0" w:color="auto"/>
                                                                      </w:divBdr>
                                                                      <w:divsChild>
                                                                        <w:div w:id="923295367">
                                                                          <w:marLeft w:val="0"/>
                                                                          <w:marRight w:val="0"/>
                                                                          <w:marTop w:val="0"/>
                                                                          <w:marBottom w:val="0"/>
                                                                          <w:divBdr>
                                                                            <w:top w:val="none" w:sz="0" w:space="0" w:color="auto"/>
                                                                            <w:left w:val="none" w:sz="0" w:space="0" w:color="auto"/>
                                                                            <w:bottom w:val="none" w:sz="0" w:space="0" w:color="auto"/>
                                                                            <w:right w:val="none" w:sz="0" w:space="0" w:color="auto"/>
                                                                          </w:divBdr>
                                                                          <w:divsChild>
                                                                            <w:div w:id="1441294495">
                                                                              <w:marLeft w:val="0"/>
                                                                              <w:marRight w:val="0"/>
                                                                              <w:marTop w:val="0"/>
                                                                              <w:marBottom w:val="0"/>
                                                                              <w:divBdr>
                                                                                <w:top w:val="none" w:sz="0" w:space="0" w:color="auto"/>
                                                                                <w:left w:val="none" w:sz="0" w:space="0" w:color="auto"/>
                                                                                <w:bottom w:val="none" w:sz="0" w:space="0" w:color="auto"/>
                                                                                <w:right w:val="none" w:sz="0" w:space="0" w:color="auto"/>
                                                                              </w:divBdr>
                                                                              <w:divsChild>
                                                                                <w:div w:id="1236741686">
                                                                                  <w:marLeft w:val="0"/>
                                                                                  <w:marRight w:val="0"/>
                                                                                  <w:marTop w:val="0"/>
                                                                                  <w:marBottom w:val="0"/>
                                                                                  <w:divBdr>
                                                                                    <w:top w:val="none" w:sz="0" w:space="0" w:color="auto"/>
                                                                                    <w:left w:val="none" w:sz="0" w:space="0" w:color="auto"/>
                                                                                    <w:bottom w:val="none" w:sz="0" w:space="0" w:color="auto"/>
                                                                                    <w:right w:val="none" w:sz="0" w:space="0" w:color="auto"/>
                                                                                  </w:divBdr>
                                                                                  <w:divsChild>
                                                                                    <w:div w:id="2116366721">
                                                                                      <w:marLeft w:val="0"/>
                                                                                      <w:marRight w:val="0"/>
                                                                                      <w:marTop w:val="0"/>
                                                                                      <w:marBottom w:val="0"/>
                                                                                      <w:divBdr>
                                                                                        <w:top w:val="none" w:sz="0" w:space="0" w:color="auto"/>
                                                                                        <w:left w:val="none" w:sz="0" w:space="0" w:color="auto"/>
                                                                                        <w:bottom w:val="none" w:sz="0" w:space="0" w:color="auto"/>
                                                                                        <w:right w:val="none" w:sz="0" w:space="0" w:color="auto"/>
                                                                                      </w:divBdr>
                                                                                      <w:divsChild>
                                                                                        <w:div w:id="1395423404">
                                                                                          <w:marLeft w:val="0"/>
                                                                                          <w:marRight w:val="0"/>
                                                                                          <w:marTop w:val="0"/>
                                                                                          <w:marBottom w:val="0"/>
                                                                                          <w:divBdr>
                                                                                            <w:top w:val="none" w:sz="0" w:space="0" w:color="auto"/>
                                                                                            <w:left w:val="none" w:sz="0" w:space="0" w:color="auto"/>
                                                                                            <w:bottom w:val="none" w:sz="0" w:space="0" w:color="auto"/>
                                                                                            <w:right w:val="none" w:sz="0" w:space="0" w:color="auto"/>
                                                                                          </w:divBdr>
                                                                                          <w:divsChild>
                                                                                            <w:div w:id="770316509">
                                                                                              <w:marLeft w:val="0"/>
                                                                                              <w:marRight w:val="120"/>
                                                                                              <w:marTop w:val="0"/>
                                                                                              <w:marBottom w:val="150"/>
                                                                                              <w:divBdr>
                                                                                                <w:top w:val="single" w:sz="2" w:space="0" w:color="EFEFEF"/>
                                                                                                <w:left w:val="single" w:sz="6" w:space="0" w:color="EFEFEF"/>
                                                                                                <w:bottom w:val="single" w:sz="6" w:space="0" w:color="E2E2E2"/>
                                                                                                <w:right w:val="single" w:sz="6" w:space="0" w:color="EFEFEF"/>
                                                                                              </w:divBdr>
                                                                                              <w:divsChild>
                                                                                                <w:div w:id="1342900492">
                                                                                                  <w:marLeft w:val="0"/>
                                                                                                  <w:marRight w:val="0"/>
                                                                                                  <w:marTop w:val="0"/>
                                                                                                  <w:marBottom w:val="0"/>
                                                                                                  <w:divBdr>
                                                                                                    <w:top w:val="none" w:sz="0" w:space="0" w:color="auto"/>
                                                                                                    <w:left w:val="none" w:sz="0" w:space="0" w:color="auto"/>
                                                                                                    <w:bottom w:val="none" w:sz="0" w:space="0" w:color="auto"/>
                                                                                                    <w:right w:val="none" w:sz="0" w:space="0" w:color="auto"/>
                                                                                                  </w:divBdr>
                                                                                                  <w:divsChild>
                                                                                                    <w:div w:id="870384405">
                                                                                                      <w:marLeft w:val="0"/>
                                                                                                      <w:marRight w:val="0"/>
                                                                                                      <w:marTop w:val="0"/>
                                                                                                      <w:marBottom w:val="0"/>
                                                                                                      <w:divBdr>
                                                                                                        <w:top w:val="none" w:sz="0" w:space="0" w:color="auto"/>
                                                                                                        <w:left w:val="none" w:sz="0" w:space="0" w:color="auto"/>
                                                                                                        <w:bottom w:val="none" w:sz="0" w:space="0" w:color="auto"/>
                                                                                                        <w:right w:val="none" w:sz="0" w:space="0" w:color="auto"/>
                                                                                                      </w:divBdr>
                                                                                                      <w:divsChild>
                                                                                                        <w:div w:id="337539498">
                                                                                                          <w:marLeft w:val="0"/>
                                                                                                          <w:marRight w:val="0"/>
                                                                                                          <w:marTop w:val="0"/>
                                                                                                          <w:marBottom w:val="0"/>
                                                                                                          <w:divBdr>
                                                                                                            <w:top w:val="none" w:sz="0" w:space="0" w:color="auto"/>
                                                                                                            <w:left w:val="none" w:sz="0" w:space="0" w:color="auto"/>
                                                                                                            <w:bottom w:val="none" w:sz="0" w:space="0" w:color="auto"/>
                                                                                                            <w:right w:val="none" w:sz="0" w:space="0" w:color="auto"/>
                                                                                                          </w:divBdr>
                                                                                                          <w:divsChild>
                                                                                                            <w:div w:id="298346584">
                                                                                                              <w:marLeft w:val="0"/>
                                                                                                              <w:marRight w:val="0"/>
                                                                                                              <w:marTop w:val="0"/>
                                                                                                              <w:marBottom w:val="0"/>
                                                                                                              <w:divBdr>
                                                                                                                <w:top w:val="none" w:sz="0" w:space="0" w:color="auto"/>
                                                                                                                <w:left w:val="none" w:sz="0" w:space="0" w:color="auto"/>
                                                                                                                <w:bottom w:val="none" w:sz="0" w:space="0" w:color="auto"/>
                                                                                                                <w:right w:val="none" w:sz="0" w:space="0" w:color="auto"/>
                                                                                                              </w:divBdr>
                                                                                                              <w:divsChild>
                                                                                                                <w:div w:id="711854098">
                                                                                                                  <w:marLeft w:val="-570"/>
                                                                                                                  <w:marRight w:val="0"/>
                                                                                                                  <w:marTop w:val="150"/>
                                                                                                                  <w:marBottom w:val="225"/>
                                                                                                                  <w:divBdr>
                                                                                                                    <w:top w:val="single" w:sz="6" w:space="2" w:color="D8D8D8"/>
                                                                                                                    <w:left w:val="single" w:sz="6" w:space="2" w:color="D8D8D8"/>
                                                                                                                    <w:bottom w:val="single" w:sz="6" w:space="2" w:color="D8D8D8"/>
                                                                                                                    <w:right w:val="single" w:sz="6" w:space="2" w:color="D8D8D8"/>
                                                                                                                  </w:divBdr>
                                                                                                                  <w:divsChild>
                                                                                                                    <w:div w:id="662778491">
                                                                                                                      <w:marLeft w:val="225"/>
                                                                                                                      <w:marRight w:val="225"/>
                                                                                                                      <w:marTop w:val="75"/>
                                                                                                                      <w:marBottom w:val="75"/>
                                                                                                                      <w:divBdr>
                                                                                                                        <w:top w:val="none" w:sz="0" w:space="0" w:color="auto"/>
                                                                                                                        <w:left w:val="none" w:sz="0" w:space="0" w:color="auto"/>
                                                                                                                        <w:bottom w:val="none" w:sz="0" w:space="0" w:color="auto"/>
                                                                                                                        <w:right w:val="none" w:sz="0" w:space="0" w:color="auto"/>
                                                                                                                      </w:divBdr>
                                                                                                                      <w:divsChild>
                                                                                                                        <w:div w:id="282736051">
                                                                                                                          <w:marLeft w:val="0"/>
                                                                                                                          <w:marRight w:val="0"/>
                                                                                                                          <w:marTop w:val="0"/>
                                                                                                                          <w:marBottom w:val="0"/>
                                                                                                                          <w:divBdr>
                                                                                                                            <w:top w:val="single" w:sz="6" w:space="0" w:color="auto"/>
                                                                                                                            <w:left w:val="single" w:sz="6" w:space="0" w:color="auto"/>
                                                                                                                            <w:bottom w:val="single" w:sz="6" w:space="0" w:color="auto"/>
                                                                                                                            <w:right w:val="single" w:sz="6" w:space="0" w:color="auto"/>
                                                                                                                          </w:divBdr>
                                                                                                                          <w:divsChild>
                                                                                                                            <w:div w:id="208693352">
                                                                                                                              <w:marLeft w:val="0"/>
                                                                                                                              <w:marRight w:val="0"/>
                                                                                                                              <w:marTop w:val="0"/>
                                                                                                                              <w:marBottom w:val="0"/>
                                                                                                                              <w:divBdr>
                                                                                                                                <w:top w:val="none" w:sz="0" w:space="0" w:color="auto"/>
                                                                                                                                <w:left w:val="none" w:sz="0" w:space="0" w:color="auto"/>
                                                                                                                                <w:bottom w:val="none" w:sz="0" w:space="0" w:color="auto"/>
                                                                                                                                <w:right w:val="none" w:sz="0" w:space="0" w:color="auto"/>
                                                                                                                              </w:divBdr>
                                                                                                                              <w:divsChild>
                                                                                                                                <w:div w:id="1611863475">
                                                                                                                                  <w:marLeft w:val="0"/>
                                                                                                                                  <w:marRight w:val="0"/>
                                                                                                                                  <w:marTop w:val="0"/>
                                                                                                                                  <w:marBottom w:val="0"/>
                                                                                                                                  <w:divBdr>
                                                                                                                                    <w:top w:val="none" w:sz="0" w:space="0" w:color="auto"/>
                                                                                                                                    <w:left w:val="none" w:sz="0" w:space="0" w:color="auto"/>
                                                                                                                                    <w:bottom w:val="none" w:sz="0" w:space="0" w:color="auto"/>
                                                                                                                                    <w:right w:val="none" w:sz="0" w:space="0" w:color="auto"/>
                                                                                                                                  </w:divBdr>
                                                                                                                                </w:div>
                                                                                                                                <w:div w:id="3055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076614">
      <w:bodyDiv w:val="1"/>
      <w:marLeft w:val="0"/>
      <w:marRight w:val="0"/>
      <w:marTop w:val="0"/>
      <w:marBottom w:val="0"/>
      <w:divBdr>
        <w:top w:val="none" w:sz="0" w:space="0" w:color="auto"/>
        <w:left w:val="none" w:sz="0" w:space="0" w:color="auto"/>
        <w:bottom w:val="none" w:sz="0" w:space="0" w:color="auto"/>
        <w:right w:val="none" w:sz="0" w:space="0" w:color="auto"/>
      </w:divBdr>
    </w:div>
    <w:div w:id="1849447279">
      <w:bodyDiv w:val="1"/>
      <w:marLeft w:val="0"/>
      <w:marRight w:val="0"/>
      <w:marTop w:val="0"/>
      <w:marBottom w:val="0"/>
      <w:divBdr>
        <w:top w:val="none" w:sz="0" w:space="0" w:color="auto"/>
        <w:left w:val="none" w:sz="0" w:space="0" w:color="auto"/>
        <w:bottom w:val="none" w:sz="0" w:space="0" w:color="auto"/>
        <w:right w:val="none" w:sz="0" w:space="0" w:color="auto"/>
      </w:divBdr>
    </w:div>
    <w:div w:id="1859391210">
      <w:bodyDiv w:val="1"/>
      <w:marLeft w:val="0"/>
      <w:marRight w:val="0"/>
      <w:marTop w:val="0"/>
      <w:marBottom w:val="0"/>
      <w:divBdr>
        <w:top w:val="none" w:sz="0" w:space="0" w:color="auto"/>
        <w:left w:val="none" w:sz="0" w:space="0" w:color="auto"/>
        <w:bottom w:val="none" w:sz="0" w:space="0" w:color="auto"/>
        <w:right w:val="none" w:sz="0" w:space="0" w:color="auto"/>
      </w:divBdr>
      <w:divsChild>
        <w:div w:id="1386292112">
          <w:marLeft w:val="0"/>
          <w:marRight w:val="0"/>
          <w:marTop w:val="0"/>
          <w:marBottom w:val="0"/>
          <w:divBdr>
            <w:top w:val="none" w:sz="0" w:space="0" w:color="auto"/>
            <w:left w:val="none" w:sz="0" w:space="0" w:color="auto"/>
            <w:bottom w:val="none" w:sz="0" w:space="0" w:color="auto"/>
            <w:right w:val="none" w:sz="0" w:space="0" w:color="auto"/>
          </w:divBdr>
          <w:divsChild>
            <w:div w:id="293414717">
              <w:marLeft w:val="0"/>
              <w:marRight w:val="0"/>
              <w:marTop w:val="0"/>
              <w:marBottom w:val="0"/>
              <w:divBdr>
                <w:top w:val="none" w:sz="0" w:space="0" w:color="auto"/>
                <w:left w:val="none" w:sz="0" w:space="0" w:color="auto"/>
                <w:bottom w:val="none" w:sz="0" w:space="0" w:color="auto"/>
                <w:right w:val="none" w:sz="0" w:space="0" w:color="auto"/>
              </w:divBdr>
              <w:divsChild>
                <w:div w:id="766270127">
                  <w:marLeft w:val="0"/>
                  <w:marRight w:val="0"/>
                  <w:marTop w:val="0"/>
                  <w:marBottom w:val="0"/>
                  <w:divBdr>
                    <w:top w:val="none" w:sz="0" w:space="0" w:color="auto"/>
                    <w:left w:val="none" w:sz="0" w:space="0" w:color="auto"/>
                    <w:bottom w:val="none" w:sz="0" w:space="0" w:color="auto"/>
                    <w:right w:val="none" w:sz="0" w:space="0" w:color="auto"/>
                  </w:divBdr>
                  <w:divsChild>
                    <w:div w:id="199636740">
                      <w:marLeft w:val="0"/>
                      <w:marRight w:val="0"/>
                      <w:marTop w:val="0"/>
                      <w:marBottom w:val="0"/>
                      <w:divBdr>
                        <w:top w:val="none" w:sz="0" w:space="0" w:color="auto"/>
                        <w:left w:val="none" w:sz="0" w:space="0" w:color="auto"/>
                        <w:bottom w:val="none" w:sz="0" w:space="0" w:color="auto"/>
                        <w:right w:val="none" w:sz="0" w:space="0" w:color="auto"/>
                      </w:divBdr>
                      <w:divsChild>
                        <w:div w:id="956066837">
                          <w:marLeft w:val="0"/>
                          <w:marRight w:val="0"/>
                          <w:marTop w:val="0"/>
                          <w:marBottom w:val="0"/>
                          <w:divBdr>
                            <w:top w:val="none" w:sz="0" w:space="0" w:color="auto"/>
                            <w:left w:val="none" w:sz="0" w:space="0" w:color="auto"/>
                            <w:bottom w:val="none" w:sz="0" w:space="0" w:color="auto"/>
                            <w:right w:val="none" w:sz="0" w:space="0" w:color="auto"/>
                          </w:divBdr>
                          <w:divsChild>
                            <w:div w:id="1104031879">
                              <w:marLeft w:val="0"/>
                              <w:marRight w:val="0"/>
                              <w:marTop w:val="0"/>
                              <w:marBottom w:val="0"/>
                              <w:divBdr>
                                <w:top w:val="none" w:sz="0" w:space="0" w:color="auto"/>
                                <w:left w:val="none" w:sz="0" w:space="0" w:color="auto"/>
                                <w:bottom w:val="none" w:sz="0" w:space="0" w:color="auto"/>
                                <w:right w:val="none" w:sz="0" w:space="0" w:color="auto"/>
                              </w:divBdr>
                              <w:divsChild>
                                <w:div w:id="980159083">
                                  <w:marLeft w:val="0"/>
                                  <w:marRight w:val="0"/>
                                  <w:marTop w:val="0"/>
                                  <w:marBottom w:val="0"/>
                                  <w:divBdr>
                                    <w:top w:val="none" w:sz="0" w:space="0" w:color="auto"/>
                                    <w:left w:val="none" w:sz="0" w:space="0" w:color="auto"/>
                                    <w:bottom w:val="none" w:sz="0" w:space="0" w:color="auto"/>
                                    <w:right w:val="none" w:sz="0" w:space="0" w:color="auto"/>
                                  </w:divBdr>
                                  <w:divsChild>
                                    <w:div w:id="550461458">
                                      <w:marLeft w:val="0"/>
                                      <w:marRight w:val="0"/>
                                      <w:marTop w:val="0"/>
                                      <w:marBottom w:val="0"/>
                                      <w:divBdr>
                                        <w:top w:val="none" w:sz="0" w:space="0" w:color="auto"/>
                                        <w:left w:val="none" w:sz="0" w:space="0" w:color="auto"/>
                                        <w:bottom w:val="none" w:sz="0" w:space="0" w:color="auto"/>
                                        <w:right w:val="none" w:sz="0" w:space="0" w:color="auto"/>
                                      </w:divBdr>
                                      <w:divsChild>
                                        <w:div w:id="1108084534">
                                          <w:marLeft w:val="0"/>
                                          <w:marRight w:val="0"/>
                                          <w:marTop w:val="0"/>
                                          <w:marBottom w:val="0"/>
                                          <w:divBdr>
                                            <w:top w:val="none" w:sz="0" w:space="0" w:color="auto"/>
                                            <w:left w:val="none" w:sz="0" w:space="0" w:color="auto"/>
                                            <w:bottom w:val="none" w:sz="0" w:space="0" w:color="auto"/>
                                            <w:right w:val="none" w:sz="0" w:space="0" w:color="auto"/>
                                          </w:divBdr>
                                          <w:divsChild>
                                            <w:div w:id="1092553554">
                                              <w:marLeft w:val="0"/>
                                              <w:marRight w:val="0"/>
                                              <w:marTop w:val="0"/>
                                              <w:marBottom w:val="0"/>
                                              <w:divBdr>
                                                <w:top w:val="none" w:sz="0" w:space="0" w:color="auto"/>
                                                <w:left w:val="none" w:sz="0" w:space="0" w:color="auto"/>
                                                <w:bottom w:val="none" w:sz="0" w:space="0" w:color="auto"/>
                                                <w:right w:val="none" w:sz="0" w:space="0" w:color="auto"/>
                                              </w:divBdr>
                                              <w:divsChild>
                                                <w:div w:id="658847075">
                                                  <w:marLeft w:val="15"/>
                                                  <w:marRight w:val="15"/>
                                                  <w:marTop w:val="15"/>
                                                  <w:marBottom w:val="15"/>
                                                  <w:divBdr>
                                                    <w:top w:val="single" w:sz="6" w:space="2" w:color="4D90FE"/>
                                                    <w:left w:val="single" w:sz="6" w:space="2" w:color="4D90FE"/>
                                                    <w:bottom w:val="single" w:sz="6" w:space="2" w:color="4D90FE"/>
                                                    <w:right w:val="single" w:sz="6" w:space="0" w:color="4D90FE"/>
                                                  </w:divBdr>
                                                  <w:divsChild>
                                                    <w:div w:id="21447032">
                                                      <w:marLeft w:val="0"/>
                                                      <w:marRight w:val="0"/>
                                                      <w:marTop w:val="0"/>
                                                      <w:marBottom w:val="0"/>
                                                      <w:divBdr>
                                                        <w:top w:val="none" w:sz="0" w:space="0" w:color="auto"/>
                                                        <w:left w:val="none" w:sz="0" w:space="0" w:color="auto"/>
                                                        <w:bottom w:val="none" w:sz="0" w:space="0" w:color="auto"/>
                                                        <w:right w:val="none" w:sz="0" w:space="0" w:color="auto"/>
                                                      </w:divBdr>
                                                      <w:divsChild>
                                                        <w:div w:id="237642884">
                                                          <w:marLeft w:val="0"/>
                                                          <w:marRight w:val="0"/>
                                                          <w:marTop w:val="0"/>
                                                          <w:marBottom w:val="0"/>
                                                          <w:divBdr>
                                                            <w:top w:val="none" w:sz="0" w:space="0" w:color="auto"/>
                                                            <w:left w:val="none" w:sz="0" w:space="0" w:color="auto"/>
                                                            <w:bottom w:val="none" w:sz="0" w:space="0" w:color="auto"/>
                                                            <w:right w:val="none" w:sz="0" w:space="0" w:color="auto"/>
                                                          </w:divBdr>
                                                          <w:divsChild>
                                                            <w:div w:id="533346392">
                                                              <w:marLeft w:val="0"/>
                                                              <w:marRight w:val="0"/>
                                                              <w:marTop w:val="0"/>
                                                              <w:marBottom w:val="0"/>
                                                              <w:divBdr>
                                                                <w:top w:val="none" w:sz="0" w:space="0" w:color="auto"/>
                                                                <w:left w:val="none" w:sz="0" w:space="0" w:color="auto"/>
                                                                <w:bottom w:val="none" w:sz="0" w:space="0" w:color="auto"/>
                                                                <w:right w:val="none" w:sz="0" w:space="0" w:color="auto"/>
                                                              </w:divBdr>
                                                              <w:divsChild>
                                                                <w:div w:id="618758014">
                                                                  <w:marLeft w:val="0"/>
                                                                  <w:marRight w:val="0"/>
                                                                  <w:marTop w:val="0"/>
                                                                  <w:marBottom w:val="0"/>
                                                                  <w:divBdr>
                                                                    <w:top w:val="none" w:sz="0" w:space="0" w:color="auto"/>
                                                                    <w:left w:val="none" w:sz="0" w:space="0" w:color="auto"/>
                                                                    <w:bottom w:val="none" w:sz="0" w:space="0" w:color="auto"/>
                                                                    <w:right w:val="none" w:sz="0" w:space="0" w:color="auto"/>
                                                                  </w:divBdr>
                                                                  <w:divsChild>
                                                                    <w:div w:id="1507209520">
                                                                      <w:marLeft w:val="0"/>
                                                                      <w:marRight w:val="0"/>
                                                                      <w:marTop w:val="0"/>
                                                                      <w:marBottom w:val="0"/>
                                                                      <w:divBdr>
                                                                        <w:top w:val="none" w:sz="0" w:space="0" w:color="auto"/>
                                                                        <w:left w:val="none" w:sz="0" w:space="0" w:color="auto"/>
                                                                        <w:bottom w:val="none" w:sz="0" w:space="0" w:color="auto"/>
                                                                        <w:right w:val="none" w:sz="0" w:space="0" w:color="auto"/>
                                                                      </w:divBdr>
                                                                      <w:divsChild>
                                                                        <w:div w:id="674697511">
                                                                          <w:marLeft w:val="0"/>
                                                                          <w:marRight w:val="0"/>
                                                                          <w:marTop w:val="0"/>
                                                                          <w:marBottom w:val="0"/>
                                                                          <w:divBdr>
                                                                            <w:top w:val="none" w:sz="0" w:space="0" w:color="auto"/>
                                                                            <w:left w:val="none" w:sz="0" w:space="0" w:color="auto"/>
                                                                            <w:bottom w:val="none" w:sz="0" w:space="0" w:color="auto"/>
                                                                            <w:right w:val="none" w:sz="0" w:space="0" w:color="auto"/>
                                                                          </w:divBdr>
                                                                          <w:divsChild>
                                                                            <w:div w:id="185484517">
                                                                              <w:marLeft w:val="0"/>
                                                                              <w:marRight w:val="0"/>
                                                                              <w:marTop w:val="0"/>
                                                                              <w:marBottom w:val="0"/>
                                                                              <w:divBdr>
                                                                                <w:top w:val="none" w:sz="0" w:space="0" w:color="auto"/>
                                                                                <w:left w:val="none" w:sz="0" w:space="0" w:color="auto"/>
                                                                                <w:bottom w:val="none" w:sz="0" w:space="0" w:color="auto"/>
                                                                                <w:right w:val="none" w:sz="0" w:space="0" w:color="auto"/>
                                                                              </w:divBdr>
                                                                              <w:divsChild>
                                                                                <w:div w:id="1002515890">
                                                                                  <w:marLeft w:val="0"/>
                                                                                  <w:marRight w:val="0"/>
                                                                                  <w:marTop w:val="0"/>
                                                                                  <w:marBottom w:val="0"/>
                                                                                  <w:divBdr>
                                                                                    <w:top w:val="none" w:sz="0" w:space="0" w:color="auto"/>
                                                                                    <w:left w:val="none" w:sz="0" w:space="0" w:color="auto"/>
                                                                                    <w:bottom w:val="none" w:sz="0" w:space="0" w:color="auto"/>
                                                                                    <w:right w:val="none" w:sz="0" w:space="0" w:color="auto"/>
                                                                                  </w:divBdr>
                                                                                  <w:divsChild>
                                                                                    <w:div w:id="1309826359">
                                                                                      <w:marLeft w:val="0"/>
                                                                                      <w:marRight w:val="0"/>
                                                                                      <w:marTop w:val="0"/>
                                                                                      <w:marBottom w:val="0"/>
                                                                                      <w:divBdr>
                                                                                        <w:top w:val="none" w:sz="0" w:space="0" w:color="auto"/>
                                                                                        <w:left w:val="none" w:sz="0" w:space="0" w:color="auto"/>
                                                                                        <w:bottom w:val="none" w:sz="0" w:space="0" w:color="auto"/>
                                                                                        <w:right w:val="none" w:sz="0" w:space="0" w:color="auto"/>
                                                                                      </w:divBdr>
                                                                                      <w:divsChild>
                                                                                        <w:div w:id="832452974">
                                                                                          <w:marLeft w:val="0"/>
                                                                                          <w:marRight w:val="60"/>
                                                                                          <w:marTop w:val="0"/>
                                                                                          <w:marBottom w:val="0"/>
                                                                                          <w:divBdr>
                                                                                            <w:top w:val="none" w:sz="0" w:space="0" w:color="auto"/>
                                                                                            <w:left w:val="none" w:sz="0" w:space="0" w:color="auto"/>
                                                                                            <w:bottom w:val="none" w:sz="0" w:space="0" w:color="auto"/>
                                                                                            <w:right w:val="none" w:sz="0" w:space="0" w:color="auto"/>
                                                                                          </w:divBdr>
                                                                                          <w:divsChild>
                                                                                            <w:div w:id="714236276">
                                                                                              <w:marLeft w:val="0"/>
                                                                                              <w:marRight w:val="120"/>
                                                                                              <w:marTop w:val="0"/>
                                                                                              <w:marBottom w:val="150"/>
                                                                                              <w:divBdr>
                                                                                                <w:top w:val="single" w:sz="2" w:space="0" w:color="EFEFEF"/>
                                                                                                <w:left w:val="single" w:sz="6" w:space="0" w:color="EFEFEF"/>
                                                                                                <w:bottom w:val="single" w:sz="6" w:space="0" w:color="E2E2E2"/>
                                                                                                <w:right w:val="single" w:sz="6" w:space="0" w:color="EFEFEF"/>
                                                                                              </w:divBdr>
                                                                                              <w:divsChild>
                                                                                                <w:div w:id="2106608950">
                                                                                                  <w:marLeft w:val="0"/>
                                                                                                  <w:marRight w:val="0"/>
                                                                                                  <w:marTop w:val="0"/>
                                                                                                  <w:marBottom w:val="0"/>
                                                                                                  <w:divBdr>
                                                                                                    <w:top w:val="none" w:sz="0" w:space="0" w:color="auto"/>
                                                                                                    <w:left w:val="none" w:sz="0" w:space="0" w:color="auto"/>
                                                                                                    <w:bottom w:val="none" w:sz="0" w:space="0" w:color="auto"/>
                                                                                                    <w:right w:val="none" w:sz="0" w:space="0" w:color="auto"/>
                                                                                                  </w:divBdr>
                                                                                                  <w:divsChild>
                                                                                                    <w:div w:id="1184897986">
                                                                                                      <w:marLeft w:val="0"/>
                                                                                                      <w:marRight w:val="0"/>
                                                                                                      <w:marTop w:val="0"/>
                                                                                                      <w:marBottom w:val="0"/>
                                                                                                      <w:divBdr>
                                                                                                        <w:top w:val="none" w:sz="0" w:space="0" w:color="auto"/>
                                                                                                        <w:left w:val="none" w:sz="0" w:space="0" w:color="auto"/>
                                                                                                        <w:bottom w:val="none" w:sz="0" w:space="0" w:color="auto"/>
                                                                                                        <w:right w:val="none" w:sz="0" w:space="0" w:color="auto"/>
                                                                                                      </w:divBdr>
                                                                                                      <w:divsChild>
                                                                                                        <w:div w:id="1670788705">
                                                                                                          <w:marLeft w:val="0"/>
                                                                                                          <w:marRight w:val="0"/>
                                                                                                          <w:marTop w:val="0"/>
                                                                                                          <w:marBottom w:val="0"/>
                                                                                                          <w:divBdr>
                                                                                                            <w:top w:val="none" w:sz="0" w:space="0" w:color="auto"/>
                                                                                                            <w:left w:val="none" w:sz="0" w:space="0" w:color="auto"/>
                                                                                                            <w:bottom w:val="none" w:sz="0" w:space="0" w:color="auto"/>
                                                                                                            <w:right w:val="none" w:sz="0" w:space="0" w:color="auto"/>
                                                                                                          </w:divBdr>
                                                                                                          <w:divsChild>
                                                                                                            <w:div w:id="10880226">
                                                                                                              <w:marLeft w:val="0"/>
                                                                                                              <w:marRight w:val="0"/>
                                                                                                              <w:marTop w:val="0"/>
                                                                                                              <w:marBottom w:val="0"/>
                                                                                                              <w:divBdr>
                                                                                                                <w:top w:val="none" w:sz="0" w:space="0" w:color="auto"/>
                                                                                                                <w:left w:val="none" w:sz="0" w:space="0" w:color="auto"/>
                                                                                                                <w:bottom w:val="none" w:sz="0" w:space="0" w:color="auto"/>
                                                                                                                <w:right w:val="none" w:sz="0" w:space="0" w:color="auto"/>
                                                                                                              </w:divBdr>
                                                                                                              <w:divsChild>
                                                                                                                <w:div w:id="1541042614">
                                                                                                                  <w:marLeft w:val="0"/>
                                                                                                                  <w:marRight w:val="0"/>
                                                                                                                  <w:marTop w:val="0"/>
                                                                                                                  <w:marBottom w:val="0"/>
                                                                                                                  <w:divBdr>
                                                                                                                    <w:top w:val="none" w:sz="0" w:space="4" w:color="auto"/>
                                                                                                                    <w:left w:val="none" w:sz="0" w:space="0" w:color="auto"/>
                                                                                                                    <w:bottom w:val="none" w:sz="0" w:space="4" w:color="auto"/>
                                                                                                                    <w:right w:val="none" w:sz="0" w:space="0" w:color="auto"/>
                                                                                                                  </w:divBdr>
                                                                                                                  <w:divsChild>
                                                                                                                    <w:div w:id="1702166884">
                                                                                                                      <w:marLeft w:val="0"/>
                                                                                                                      <w:marRight w:val="0"/>
                                                                                                                      <w:marTop w:val="0"/>
                                                                                                                      <w:marBottom w:val="0"/>
                                                                                                                      <w:divBdr>
                                                                                                                        <w:top w:val="none" w:sz="0" w:space="0" w:color="auto"/>
                                                                                                                        <w:left w:val="none" w:sz="0" w:space="0" w:color="auto"/>
                                                                                                                        <w:bottom w:val="none" w:sz="0" w:space="0" w:color="auto"/>
                                                                                                                        <w:right w:val="none" w:sz="0" w:space="0" w:color="auto"/>
                                                                                                                      </w:divBdr>
                                                                                                                      <w:divsChild>
                                                                                                                        <w:div w:id="1021933452">
                                                                                                                          <w:marLeft w:val="225"/>
                                                                                                                          <w:marRight w:val="225"/>
                                                                                                                          <w:marTop w:val="75"/>
                                                                                                                          <w:marBottom w:val="75"/>
                                                                                                                          <w:divBdr>
                                                                                                                            <w:top w:val="none" w:sz="0" w:space="0" w:color="auto"/>
                                                                                                                            <w:left w:val="none" w:sz="0" w:space="0" w:color="auto"/>
                                                                                                                            <w:bottom w:val="none" w:sz="0" w:space="0" w:color="auto"/>
                                                                                                                            <w:right w:val="none" w:sz="0" w:space="0" w:color="auto"/>
                                                                                                                          </w:divBdr>
                                                                                                                          <w:divsChild>
                                                                                                                            <w:div w:id="922957689">
                                                                                                                              <w:marLeft w:val="0"/>
                                                                                                                              <w:marRight w:val="0"/>
                                                                                                                              <w:marTop w:val="0"/>
                                                                                                                              <w:marBottom w:val="0"/>
                                                                                                                              <w:divBdr>
                                                                                                                                <w:top w:val="single" w:sz="6" w:space="0" w:color="auto"/>
                                                                                                                                <w:left w:val="single" w:sz="6" w:space="0" w:color="auto"/>
                                                                                                                                <w:bottom w:val="single" w:sz="6" w:space="0" w:color="auto"/>
                                                                                                                                <w:right w:val="single" w:sz="6" w:space="0" w:color="auto"/>
                                                                                                                              </w:divBdr>
                                                                                                                              <w:divsChild>
                                                                                                                                <w:div w:id="1845238907">
                                                                                                                                  <w:marLeft w:val="0"/>
                                                                                                                                  <w:marRight w:val="0"/>
                                                                                                                                  <w:marTop w:val="0"/>
                                                                                                                                  <w:marBottom w:val="0"/>
                                                                                                                                  <w:divBdr>
                                                                                                                                    <w:top w:val="none" w:sz="0" w:space="0" w:color="auto"/>
                                                                                                                                    <w:left w:val="none" w:sz="0" w:space="0" w:color="auto"/>
                                                                                                                                    <w:bottom w:val="none" w:sz="0" w:space="0" w:color="auto"/>
                                                                                                                                    <w:right w:val="none" w:sz="0" w:space="0" w:color="auto"/>
                                                                                                                                  </w:divBdr>
                                                                                                                                  <w:divsChild>
                                                                                                                                    <w:div w:id="1532526430">
                                                                                                                                      <w:marLeft w:val="0"/>
                                                                                                                                      <w:marRight w:val="0"/>
                                                                                                                                      <w:marTop w:val="0"/>
                                                                                                                                      <w:marBottom w:val="0"/>
                                                                                                                                      <w:divBdr>
                                                                                                                                        <w:top w:val="none" w:sz="0" w:space="0" w:color="auto"/>
                                                                                                                                        <w:left w:val="none" w:sz="0" w:space="0" w:color="auto"/>
                                                                                                                                        <w:bottom w:val="none" w:sz="0" w:space="0" w:color="auto"/>
                                                                                                                                        <w:right w:val="none" w:sz="0" w:space="0" w:color="auto"/>
                                                                                                                                      </w:divBdr>
                                                                                                                                      <w:divsChild>
                                                                                                                                        <w:div w:id="1076128548">
                                                                                                                                          <w:marLeft w:val="0"/>
                                                                                                                                          <w:marRight w:val="0"/>
                                                                                                                                          <w:marTop w:val="0"/>
                                                                                                                                          <w:marBottom w:val="0"/>
                                                                                                                                          <w:divBdr>
                                                                                                                                            <w:top w:val="none" w:sz="0" w:space="0" w:color="auto"/>
                                                                                                                                            <w:left w:val="none" w:sz="0" w:space="0" w:color="auto"/>
                                                                                                                                            <w:bottom w:val="none" w:sz="0" w:space="0" w:color="auto"/>
                                                                                                                                            <w:right w:val="none" w:sz="0" w:space="0" w:color="auto"/>
                                                                                                                                          </w:divBdr>
                                                                                                                                          <w:divsChild>
                                                                                                                                            <w:div w:id="20805179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8727287">
                                                                                                                                                  <w:marLeft w:val="0"/>
                                                                                                                                                  <w:marRight w:val="0"/>
                                                                                                                                                  <w:marTop w:val="0"/>
                                                                                                                                                  <w:marBottom w:val="0"/>
                                                                                                                                                  <w:divBdr>
                                                                                                                                                    <w:top w:val="none" w:sz="0" w:space="0" w:color="auto"/>
                                                                                                                                                    <w:left w:val="none" w:sz="0" w:space="0" w:color="auto"/>
                                                                                                                                                    <w:bottom w:val="none" w:sz="0" w:space="0" w:color="auto"/>
                                                                                                                                                    <w:right w:val="none" w:sz="0" w:space="0" w:color="auto"/>
                                                                                                                                                  </w:divBdr>
                                                                                                                                                  <w:divsChild>
                                                                                                                                                    <w:div w:id="1119762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8583363">
                                                                                                                                                          <w:marLeft w:val="0"/>
                                                                                                                                                          <w:marRight w:val="0"/>
                                                                                                                                                          <w:marTop w:val="0"/>
                                                                                                                                                          <w:marBottom w:val="0"/>
                                                                                                                                                          <w:divBdr>
                                                                                                                                                            <w:top w:val="none" w:sz="0" w:space="0" w:color="auto"/>
                                                                                                                                                            <w:left w:val="none" w:sz="0" w:space="0" w:color="auto"/>
                                                                                                                                                            <w:bottom w:val="none" w:sz="0" w:space="0" w:color="auto"/>
                                                                                                                                                            <w:right w:val="none" w:sz="0" w:space="0" w:color="auto"/>
                                                                                                                                                          </w:divBdr>
                                                                                                                                                          <w:divsChild>
                                                                                                                                                            <w:div w:id="2087721118">
                                                                                                                                                              <w:marLeft w:val="0"/>
                                                                                                                                                              <w:marRight w:val="0"/>
                                                                                                                                                              <w:marTop w:val="0"/>
                                                                                                                                                              <w:marBottom w:val="0"/>
                                                                                                                                                              <w:divBdr>
                                                                                                                                                                <w:top w:val="none" w:sz="0" w:space="0" w:color="auto"/>
                                                                                                                                                                <w:left w:val="none" w:sz="0" w:space="0" w:color="auto"/>
                                                                                                                                                                <w:bottom w:val="none" w:sz="0" w:space="0" w:color="auto"/>
                                                                                                                                                                <w:right w:val="none" w:sz="0" w:space="0" w:color="auto"/>
                                                                                                                                                              </w:divBdr>
                                                                                                                                                              <w:divsChild>
                                                                                                                                                                <w:div w:id="11990529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1262331">
                                                                                                                                                                      <w:marLeft w:val="0"/>
                                                                                                                                                                      <w:marRight w:val="0"/>
                                                                                                                                                                      <w:marTop w:val="0"/>
                                                                                                                                                                      <w:marBottom w:val="0"/>
                                                                                                                                                                      <w:divBdr>
                                                                                                                                                                        <w:top w:val="none" w:sz="0" w:space="0" w:color="auto"/>
                                                                                                                                                                        <w:left w:val="none" w:sz="0" w:space="0" w:color="auto"/>
                                                                                                                                                                        <w:bottom w:val="none" w:sz="0" w:space="0" w:color="auto"/>
                                                                                                                                                                        <w:right w:val="none" w:sz="0" w:space="0" w:color="auto"/>
                                                                                                                                                                      </w:divBdr>
                                                                                                                                                                      <w:divsChild>
                                                                                                                                                                        <w:div w:id="2879803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8187037">
                                                                                                                                                                              <w:marLeft w:val="0"/>
                                                                                                                                                                              <w:marRight w:val="0"/>
                                                                                                                                                                              <w:marTop w:val="0"/>
                                                                                                                                                                              <w:marBottom w:val="0"/>
                                                                                                                                                                              <w:divBdr>
                                                                                                                                                                                <w:top w:val="none" w:sz="0" w:space="0" w:color="auto"/>
                                                                                                                                                                                <w:left w:val="none" w:sz="0" w:space="0" w:color="auto"/>
                                                                                                                                                                                <w:bottom w:val="none" w:sz="0" w:space="0" w:color="auto"/>
                                                                                                                                                                                <w:right w:val="none" w:sz="0" w:space="0" w:color="auto"/>
                                                                                                                                                                              </w:divBdr>
                                                                                                                                                                              <w:divsChild>
                                                                                                                                                                                <w:div w:id="157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742361">
      <w:bodyDiv w:val="1"/>
      <w:marLeft w:val="0"/>
      <w:marRight w:val="0"/>
      <w:marTop w:val="0"/>
      <w:marBottom w:val="0"/>
      <w:divBdr>
        <w:top w:val="none" w:sz="0" w:space="0" w:color="auto"/>
        <w:left w:val="none" w:sz="0" w:space="0" w:color="auto"/>
        <w:bottom w:val="none" w:sz="0" w:space="0" w:color="auto"/>
        <w:right w:val="none" w:sz="0" w:space="0" w:color="auto"/>
      </w:divBdr>
    </w:div>
    <w:div w:id="1902250559">
      <w:bodyDiv w:val="1"/>
      <w:marLeft w:val="0"/>
      <w:marRight w:val="0"/>
      <w:marTop w:val="0"/>
      <w:marBottom w:val="0"/>
      <w:divBdr>
        <w:top w:val="none" w:sz="0" w:space="0" w:color="auto"/>
        <w:left w:val="none" w:sz="0" w:space="0" w:color="auto"/>
        <w:bottom w:val="none" w:sz="0" w:space="0" w:color="auto"/>
        <w:right w:val="none" w:sz="0" w:space="0" w:color="auto"/>
      </w:divBdr>
    </w:div>
    <w:div w:id="1954704835">
      <w:bodyDiv w:val="1"/>
      <w:marLeft w:val="0"/>
      <w:marRight w:val="0"/>
      <w:marTop w:val="0"/>
      <w:marBottom w:val="0"/>
      <w:divBdr>
        <w:top w:val="none" w:sz="0" w:space="0" w:color="auto"/>
        <w:left w:val="none" w:sz="0" w:space="0" w:color="auto"/>
        <w:bottom w:val="none" w:sz="0" w:space="0" w:color="auto"/>
        <w:right w:val="none" w:sz="0" w:space="0" w:color="auto"/>
      </w:divBdr>
    </w:div>
    <w:div w:id="1955596533">
      <w:bodyDiv w:val="1"/>
      <w:marLeft w:val="0"/>
      <w:marRight w:val="0"/>
      <w:marTop w:val="0"/>
      <w:marBottom w:val="0"/>
      <w:divBdr>
        <w:top w:val="none" w:sz="0" w:space="0" w:color="auto"/>
        <w:left w:val="none" w:sz="0" w:space="0" w:color="auto"/>
        <w:bottom w:val="none" w:sz="0" w:space="0" w:color="auto"/>
        <w:right w:val="none" w:sz="0" w:space="0" w:color="auto"/>
      </w:divBdr>
    </w:div>
    <w:div w:id="2006785643">
      <w:bodyDiv w:val="1"/>
      <w:marLeft w:val="0"/>
      <w:marRight w:val="0"/>
      <w:marTop w:val="0"/>
      <w:marBottom w:val="0"/>
      <w:divBdr>
        <w:top w:val="none" w:sz="0" w:space="0" w:color="auto"/>
        <w:left w:val="none" w:sz="0" w:space="0" w:color="auto"/>
        <w:bottom w:val="none" w:sz="0" w:space="0" w:color="auto"/>
        <w:right w:val="none" w:sz="0" w:space="0" w:color="auto"/>
      </w:divBdr>
    </w:div>
    <w:div w:id="2020964597">
      <w:bodyDiv w:val="1"/>
      <w:marLeft w:val="0"/>
      <w:marRight w:val="0"/>
      <w:marTop w:val="0"/>
      <w:marBottom w:val="0"/>
      <w:divBdr>
        <w:top w:val="none" w:sz="0" w:space="0" w:color="auto"/>
        <w:left w:val="none" w:sz="0" w:space="0" w:color="auto"/>
        <w:bottom w:val="none" w:sz="0" w:space="0" w:color="auto"/>
        <w:right w:val="none" w:sz="0" w:space="0" w:color="auto"/>
      </w:divBdr>
    </w:div>
    <w:div w:id="2026394780">
      <w:bodyDiv w:val="1"/>
      <w:marLeft w:val="0"/>
      <w:marRight w:val="0"/>
      <w:marTop w:val="0"/>
      <w:marBottom w:val="0"/>
      <w:divBdr>
        <w:top w:val="none" w:sz="0" w:space="0" w:color="auto"/>
        <w:left w:val="none" w:sz="0" w:space="0" w:color="auto"/>
        <w:bottom w:val="none" w:sz="0" w:space="0" w:color="auto"/>
        <w:right w:val="none" w:sz="0" w:space="0" w:color="auto"/>
      </w:divBdr>
    </w:div>
    <w:div w:id="2031906001">
      <w:bodyDiv w:val="1"/>
      <w:marLeft w:val="0"/>
      <w:marRight w:val="0"/>
      <w:marTop w:val="0"/>
      <w:marBottom w:val="0"/>
      <w:divBdr>
        <w:top w:val="none" w:sz="0" w:space="0" w:color="auto"/>
        <w:left w:val="none" w:sz="0" w:space="0" w:color="auto"/>
        <w:bottom w:val="none" w:sz="0" w:space="0" w:color="auto"/>
        <w:right w:val="none" w:sz="0" w:space="0" w:color="auto"/>
      </w:divBdr>
    </w:div>
    <w:div w:id="2039744269">
      <w:bodyDiv w:val="1"/>
      <w:marLeft w:val="0"/>
      <w:marRight w:val="0"/>
      <w:marTop w:val="0"/>
      <w:marBottom w:val="0"/>
      <w:divBdr>
        <w:top w:val="none" w:sz="0" w:space="0" w:color="auto"/>
        <w:left w:val="none" w:sz="0" w:space="0" w:color="auto"/>
        <w:bottom w:val="none" w:sz="0" w:space="0" w:color="auto"/>
        <w:right w:val="none" w:sz="0" w:space="0" w:color="auto"/>
      </w:divBdr>
    </w:div>
    <w:div w:id="2054040694">
      <w:bodyDiv w:val="1"/>
      <w:marLeft w:val="0"/>
      <w:marRight w:val="0"/>
      <w:marTop w:val="0"/>
      <w:marBottom w:val="0"/>
      <w:divBdr>
        <w:top w:val="none" w:sz="0" w:space="0" w:color="auto"/>
        <w:left w:val="none" w:sz="0" w:space="0" w:color="auto"/>
        <w:bottom w:val="none" w:sz="0" w:space="0" w:color="auto"/>
        <w:right w:val="none" w:sz="0" w:space="0" w:color="auto"/>
      </w:divBdr>
    </w:div>
    <w:div w:id="2055536671">
      <w:bodyDiv w:val="1"/>
      <w:marLeft w:val="0"/>
      <w:marRight w:val="0"/>
      <w:marTop w:val="0"/>
      <w:marBottom w:val="0"/>
      <w:divBdr>
        <w:top w:val="none" w:sz="0" w:space="0" w:color="auto"/>
        <w:left w:val="none" w:sz="0" w:space="0" w:color="auto"/>
        <w:bottom w:val="none" w:sz="0" w:space="0" w:color="auto"/>
        <w:right w:val="none" w:sz="0" w:space="0" w:color="auto"/>
      </w:divBdr>
    </w:div>
    <w:div w:id="2063405896">
      <w:bodyDiv w:val="1"/>
      <w:marLeft w:val="0"/>
      <w:marRight w:val="0"/>
      <w:marTop w:val="0"/>
      <w:marBottom w:val="0"/>
      <w:divBdr>
        <w:top w:val="none" w:sz="0" w:space="0" w:color="auto"/>
        <w:left w:val="none" w:sz="0" w:space="0" w:color="auto"/>
        <w:bottom w:val="none" w:sz="0" w:space="0" w:color="auto"/>
        <w:right w:val="none" w:sz="0" w:space="0" w:color="auto"/>
      </w:divBdr>
    </w:div>
    <w:div w:id="2119718536">
      <w:bodyDiv w:val="1"/>
      <w:marLeft w:val="0"/>
      <w:marRight w:val="0"/>
      <w:marTop w:val="0"/>
      <w:marBottom w:val="0"/>
      <w:divBdr>
        <w:top w:val="none" w:sz="0" w:space="0" w:color="auto"/>
        <w:left w:val="none" w:sz="0" w:space="0" w:color="auto"/>
        <w:bottom w:val="none" w:sz="0" w:space="0" w:color="auto"/>
        <w:right w:val="none" w:sz="0" w:space="0" w:color="auto"/>
      </w:divBdr>
      <w:divsChild>
        <w:div w:id="1375278879">
          <w:marLeft w:val="0"/>
          <w:marRight w:val="0"/>
          <w:marTop w:val="0"/>
          <w:marBottom w:val="0"/>
          <w:divBdr>
            <w:top w:val="none" w:sz="0" w:space="0" w:color="auto"/>
            <w:left w:val="none" w:sz="0" w:space="0" w:color="auto"/>
            <w:bottom w:val="none" w:sz="0" w:space="0" w:color="auto"/>
            <w:right w:val="none" w:sz="0" w:space="0" w:color="auto"/>
          </w:divBdr>
          <w:divsChild>
            <w:div w:id="919290870">
              <w:marLeft w:val="0"/>
              <w:marRight w:val="0"/>
              <w:marTop w:val="0"/>
              <w:marBottom w:val="0"/>
              <w:divBdr>
                <w:top w:val="none" w:sz="0" w:space="0" w:color="auto"/>
                <w:left w:val="none" w:sz="0" w:space="0" w:color="auto"/>
                <w:bottom w:val="none" w:sz="0" w:space="0" w:color="auto"/>
                <w:right w:val="none" w:sz="0" w:space="0" w:color="auto"/>
              </w:divBdr>
              <w:divsChild>
                <w:div w:id="1728842077">
                  <w:marLeft w:val="0"/>
                  <w:marRight w:val="0"/>
                  <w:marTop w:val="0"/>
                  <w:marBottom w:val="0"/>
                  <w:divBdr>
                    <w:top w:val="none" w:sz="0" w:space="0" w:color="auto"/>
                    <w:left w:val="none" w:sz="0" w:space="0" w:color="auto"/>
                    <w:bottom w:val="none" w:sz="0" w:space="0" w:color="auto"/>
                    <w:right w:val="none" w:sz="0" w:space="0" w:color="auto"/>
                  </w:divBdr>
                  <w:divsChild>
                    <w:div w:id="1156730004">
                      <w:marLeft w:val="0"/>
                      <w:marRight w:val="0"/>
                      <w:marTop w:val="0"/>
                      <w:marBottom w:val="0"/>
                      <w:divBdr>
                        <w:top w:val="none" w:sz="0" w:space="0" w:color="auto"/>
                        <w:left w:val="none" w:sz="0" w:space="0" w:color="auto"/>
                        <w:bottom w:val="none" w:sz="0" w:space="0" w:color="auto"/>
                        <w:right w:val="none" w:sz="0" w:space="0" w:color="auto"/>
                      </w:divBdr>
                      <w:divsChild>
                        <w:div w:id="1858999753">
                          <w:marLeft w:val="0"/>
                          <w:marRight w:val="0"/>
                          <w:marTop w:val="0"/>
                          <w:marBottom w:val="0"/>
                          <w:divBdr>
                            <w:top w:val="none" w:sz="0" w:space="0" w:color="auto"/>
                            <w:left w:val="none" w:sz="0" w:space="0" w:color="auto"/>
                            <w:bottom w:val="none" w:sz="0" w:space="0" w:color="auto"/>
                            <w:right w:val="none" w:sz="0" w:space="0" w:color="auto"/>
                          </w:divBdr>
                          <w:divsChild>
                            <w:div w:id="1377387531">
                              <w:marLeft w:val="0"/>
                              <w:marRight w:val="0"/>
                              <w:marTop w:val="0"/>
                              <w:marBottom w:val="0"/>
                              <w:divBdr>
                                <w:top w:val="none" w:sz="0" w:space="0" w:color="auto"/>
                                <w:left w:val="none" w:sz="0" w:space="0" w:color="auto"/>
                                <w:bottom w:val="none" w:sz="0" w:space="0" w:color="auto"/>
                                <w:right w:val="none" w:sz="0" w:space="0" w:color="auto"/>
                              </w:divBdr>
                              <w:divsChild>
                                <w:div w:id="1477648889">
                                  <w:marLeft w:val="0"/>
                                  <w:marRight w:val="0"/>
                                  <w:marTop w:val="0"/>
                                  <w:marBottom w:val="0"/>
                                  <w:divBdr>
                                    <w:top w:val="none" w:sz="0" w:space="0" w:color="auto"/>
                                    <w:left w:val="none" w:sz="0" w:space="0" w:color="auto"/>
                                    <w:bottom w:val="none" w:sz="0" w:space="0" w:color="auto"/>
                                    <w:right w:val="none" w:sz="0" w:space="0" w:color="auto"/>
                                  </w:divBdr>
                                  <w:divsChild>
                                    <w:div w:id="1608846929">
                                      <w:marLeft w:val="0"/>
                                      <w:marRight w:val="0"/>
                                      <w:marTop w:val="0"/>
                                      <w:marBottom w:val="0"/>
                                      <w:divBdr>
                                        <w:top w:val="none" w:sz="0" w:space="0" w:color="auto"/>
                                        <w:left w:val="none" w:sz="0" w:space="0" w:color="auto"/>
                                        <w:bottom w:val="none" w:sz="0" w:space="0" w:color="auto"/>
                                        <w:right w:val="none" w:sz="0" w:space="0" w:color="auto"/>
                                      </w:divBdr>
                                      <w:divsChild>
                                        <w:div w:id="968895280">
                                          <w:marLeft w:val="0"/>
                                          <w:marRight w:val="0"/>
                                          <w:marTop w:val="0"/>
                                          <w:marBottom w:val="0"/>
                                          <w:divBdr>
                                            <w:top w:val="none" w:sz="0" w:space="0" w:color="auto"/>
                                            <w:left w:val="none" w:sz="0" w:space="0" w:color="auto"/>
                                            <w:bottom w:val="none" w:sz="0" w:space="0" w:color="auto"/>
                                            <w:right w:val="none" w:sz="0" w:space="0" w:color="auto"/>
                                          </w:divBdr>
                                          <w:divsChild>
                                            <w:div w:id="1763915718">
                                              <w:marLeft w:val="0"/>
                                              <w:marRight w:val="0"/>
                                              <w:marTop w:val="0"/>
                                              <w:marBottom w:val="0"/>
                                              <w:divBdr>
                                                <w:top w:val="none" w:sz="0" w:space="0" w:color="auto"/>
                                                <w:left w:val="none" w:sz="0" w:space="0" w:color="auto"/>
                                                <w:bottom w:val="none" w:sz="0" w:space="0" w:color="auto"/>
                                                <w:right w:val="none" w:sz="0" w:space="0" w:color="auto"/>
                                              </w:divBdr>
                                              <w:divsChild>
                                                <w:div w:id="600377514">
                                                  <w:marLeft w:val="15"/>
                                                  <w:marRight w:val="15"/>
                                                  <w:marTop w:val="15"/>
                                                  <w:marBottom w:val="15"/>
                                                  <w:divBdr>
                                                    <w:top w:val="single" w:sz="6" w:space="2" w:color="4D90FE"/>
                                                    <w:left w:val="single" w:sz="6" w:space="2" w:color="4D90FE"/>
                                                    <w:bottom w:val="single" w:sz="6" w:space="2" w:color="4D90FE"/>
                                                    <w:right w:val="single" w:sz="6" w:space="0" w:color="4D90FE"/>
                                                  </w:divBdr>
                                                  <w:divsChild>
                                                    <w:div w:id="2026403185">
                                                      <w:marLeft w:val="0"/>
                                                      <w:marRight w:val="0"/>
                                                      <w:marTop w:val="0"/>
                                                      <w:marBottom w:val="0"/>
                                                      <w:divBdr>
                                                        <w:top w:val="none" w:sz="0" w:space="0" w:color="auto"/>
                                                        <w:left w:val="none" w:sz="0" w:space="0" w:color="auto"/>
                                                        <w:bottom w:val="none" w:sz="0" w:space="0" w:color="auto"/>
                                                        <w:right w:val="none" w:sz="0" w:space="0" w:color="auto"/>
                                                      </w:divBdr>
                                                      <w:divsChild>
                                                        <w:div w:id="840461676">
                                                          <w:marLeft w:val="0"/>
                                                          <w:marRight w:val="0"/>
                                                          <w:marTop w:val="0"/>
                                                          <w:marBottom w:val="0"/>
                                                          <w:divBdr>
                                                            <w:top w:val="none" w:sz="0" w:space="0" w:color="auto"/>
                                                            <w:left w:val="none" w:sz="0" w:space="0" w:color="auto"/>
                                                            <w:bottom w:val="none" w:sz="0" w:space="0" w:color="auto"/>
                                                            <w:right w:val="none" w:sz="0" w:space="0" w:color="auto"/>
                                                          </w:divBdr>
                                                          <w:divsChild>
                                                            <w:div w:id="736363284">
                                                              <w:marLeft w:val="0"/>
                                                              <w:marRight w:val="0"/>
                                                              <w:marTop w:val="0"/>
                                                              <w:marBottom w:val="0"/>
                                                              <w:divBdr>
                                                                <w:top w:val="none" w:sz="0" w:space="0" w:color="auto"/>
                                                                <w:left w:val="none" w:sz="0" w:space="0" w:color="auto"/>
                                                                <w:bottom w:val="none" w:sz="0" w:space="0" w:color="auto"/>
                                                                <w:right w:val="none" w:sz="0" w:space="0" w:color="auto"/>
                                                              </w:divBdr>
                                                              <w:divsChild>
                                                                <w:div w:id="410931687">
                                                                  <w:marLeft w:val="0"/>
                                                                  <w:marRight w:val="0"/>
                                                                  <w:marTop w:val="0"/>
                                                                  <w:marBottom w:val="0"/>
                                                                  <w:divBdr>
                                                                    <w:top w:val="none" w:sz="0" w:space="0" w:color="auto"/>
                                                                    <w:left w:val="none" w:sz="0" w:space="0" w:color="auto"/>
                                                                    <w:bottom w:val="none" w:sz="0" w:space="0" w:color="auto"/>
                                                                    <w:right w:val="none" w:sz="0" w:space="0" w:color="auto"/>
                                                                  </w:divBdr>
                                                                  <w:divsChild>
                                                                    <w:div w:id="542251000">
                                                                      <w:marLeft w:val="0"/>
                                                                      <w:marRight w:val="0"/>
                                                                      <w:marTop w:val="0"/>
                                                                      <w:marBottom w:val="0"/>
                                                                      <w:divBdr>
                                                                        <w:top w:val="none" w:sz="0" w:space="0" w:color="auto"/>
                                                                        <w:left w:val="none" w:sz="0" w:space="0" w:color="auto"/>
                                                                        <w:bottom w:val="none" w:sz="0" w:space="0" w:color="auto"/>
                                                                        <w:right w:val="none" w:sz="0" w:space="0" w:color="auto"/>
                                                                      </w:divBdr>
                                                                      <w:divsChild>
                                                                        <w:div w:id="955257786">
                                                                          <w:marLeft w:val="0"/>
                                                                          <w:marRight w:val="0"/>
                                                                          <w:marTop w:val="0"/>
                                                                          <w:marBottom w:val="0"/>
                                                                          <w:divBdr>
                                                                            <w:top w:val="none" w:sz="0" w:space="0" w:color="auto"/>
                                                                            <w:left w:val="none" w:sz="0" w:space="0" w:color="auto"/>
                                                                            <w:bottom w:val="none" w:sz="0" w:space="0" w:color="auto"/>
                                                                            <w:right w:val="none" w:sz="0" w:space="0" w:color="auto"/>
                                                                          </w:divBdr>
                                                                          <w:divsChild>
                                                                            <w:div w:id="2027442029">
                                                                              <w:marLeft w:val="0"/>
                                                                              <w:marRight w:val="0"/>
                                                                              <w:marTop w:val="0"/>
                                                                              <w:marBottom w:val="0"/>
                                                                              <w:divBdr>
                                                                                <w:top w:val="none" w:sz="0" w:space="0" w:color="auto"/>
                                                                                <w:left w:val="none" w:sz="0" w:space="0" w:color="auto"/>
                                                                                <w:bottom w:val="none" w:sz="0" w:space="0" w:color="auto"/>
                                                                                <w:right w:val="none" w:sz="0" w:space="0" w:color="auto"/>
                                                                              </w:divBdr>
                                                                              <w:divsChild>
                                                                                <w:div w:id="992442826">
                                                                                  <w:marLeft w:val="0"/>
                                                                                  <w:marRight w:val="0"/>
                                                                                  <w:marTop w:val="0"/>
                                                                                  <w:marBottom w:val="0"/>
                                                                                  <w:divBdr>
                                                                                    <w:top w:val="none" w:sz="0" w:space="0" w:color="auto"/>
                                                                                    <w:left w:val="none" w:sz="0" w:space="0" w:color="auto"/>
                                                                                    <w:bottom w:val="none" w:sz="0" w:space="0" w:color="auto"/>
                                                                                    <w:right w:val="none" w:sz="0" w:space="0" w:color="auto"/>
                                                                                  </w:divBdr>
                                                                                  <w:divsChild>
                                                                                    <w:div w:id="1201480388">
                                                                                      <w:marLeft w:val="0"/>
                                                                                      <w:marRight w:val="0"/>
                                                                                      <w:marTop w:val="0"/>
                                                                                      <w:marBottom w:val="0"/>
                                                                                      <w:divBdr>
                                                                                        <w:top w:val="none" w:sz="0" w:space="0" w:color="auto"/>
                                                                                        <w:left w:val="none" w:sz="0" w:space="0" w:color="auto"/>
                                                                                        <w:bottom w:val="none" w:sz="0" w:space="0" w:color="auto"/>
                                                                                        <w:right w:val="none" w:sz="0" w:space="0" w:color="auto"/>
                                                                                      </w:divBdr>
                                                                                      <w:divsChild>
                                                                                        <w:div w:id="1264150991">
                                                                                          <w:marLeft w:val="0"/>
                                                                                          <w:marRight w:val="60"/>
                                                                                          <w:marTop w:val="0"/>
                                                                                          <w:marBottom w:val="0"/>
                                                                                          <w:divBdr>
                                                                                            <w:top w:val="none" w:sz="0" w:space="0" w:color="auto"/>
                                                                                            <w:left w:val="none" w:sz="0" w:space="0" w:color="auto"/>
                                                                                            <w:bottom w:val="none" w:sz="0" w:space="0" w:color="auto"/>
                                                                                            <w:right w:val="none" w:sz="0" w:space="0" w:color="auto"/>
                                                                                          </w:divBdr>
                                                                                          <w:divsChild>
                                                                                            <w:div w:id="1520196676">
                                                                                              <w:marLeft w:val="0"/>
                                                                                              <w:marRight w:val="120"/>
                                                                                              <w:marTop w:val="0"/>
                                                                                              <w:marBottom w:val="150"/>
                                                                                              <w:divBdr>
                                                                                                <w:top w:val="single" w:sz="2" w:space="0" w:color="EFEFEF"/>
                                                                                                <w:left w:val="single" w:sz="6" w:space="0" w:color="EFEFEF"/>
                                                                                                <w:bottom w:val="single" w:sz="6" w:space="0" w:color="E2E2E2"/>
                                                                                                <w:right w:val="single" w:sz="6" w:space="0" w:color="EFEFEF"/>
                                                                                              </w:divBdr>
                                                                                              <w:divsChild>
                                                                                                <w:div w:id="923298943">
                                                                                                  <w:marLeft w:val="0"/>
                                                                                                  <w:marRight w:val="0"/>
                                                                                                  <w:marTop w:val="0"/>
                                                                                                  <w:marBottom w:val="0"/>
                                                                                                  <w:divBdr>
                                                                                                    <w:top w:val="none" w:sz="0" w:space="0" w:color="auto"/>
                                                                                                    <w:left w:val="none" w:sz="0" w:space="0" w:color="auto"/>
                                                                                                    <w:bottom w:val="none" w:sz="0" w:space="0" w:color="auto"/>
                                                                                                    <w:right w:val="none" w:sz="0" w:space="0" w:color="auto"/>
                                                                                                  </w:divBdr>
                                                                                                  <w:divsChild>
                                                                                                    <w:div w:id="195656764">
                                                                                                      <w:marLeft w:val="0"/>
                                                                                                      <w:marRight w:val="0"/>
                                                                                                      <w:marTop w:val="0"/>
                                                                                                      <w:marBottom w:val="0"/>
                                                                                                      <w:divBdr>
                                                                                                        <w:top w:val="none" w:sz="0" w:space="0" w:color="auto"/>
                                                                                                        <w:left w:val="none" w:sz="0" w:space="0" w:color="auto"/>
                                                                                                        <w:bottom w:val="none" w:sz="0" w:space="0" w:color="auto"/>
                                                                                                        <w:right w:val="none" w:sz="0" w:space="0" w:color="auto"/>
                                                                                                      </w:divBdr>
                                                                                                      <w:divsChild>
                                                                                                        <w:div w:id="1159884655">
                                                                                                          <w:marLeft w:val="0"/>
                                                                                                          <w:marRight w:val="0"/>
                                                                                                          <w:marTop w:val="0"/>
                                                                                                          <w:marBottom w:val="0"/>
                                                                                                          <w:divBdr>
                                                                                                            <w:top w:val="none" w:sz="0" w:space="0" w:color="auto"/>
                                                                                                            <w:left w:val="none" w:sz="0" w:space="0" w:color="auto"/>
                                                                                                            <w:bottom w:val="none" w:sz="0" w:space="0" w:color="auto"/>
                                                                                                            <w:right w:val="none" w:sz="0" w:space="0" w:color="auto"/>
                                                                                                          </w:divBdr>
                                                                                                          <w:divsChild>
                                                                                                            <w:div w:id="1498305944">
                                                                                                              <w:marLeft w:val="0"/>
                                                                                                              <w:marRight w:val="0"/>
                                                                                                              <w:marTop w:val="0"/>
                                                                                                              <w:marBottom w:val="0"/>
                                                                                                              <w:divBdr>
                                                                                                                <w:top w:val="none" w:sz="0" w:space="0" w:color="auto"/>
                                                                                                                <w:left w:val="none" w:sz="0" w:space="0" w:color="auto"/>
                                                                                                                <w:bottom w:val="none" w:sz="0" w:space="0" w:color="auto"/>
                                                                                                                <w:right w:val="none" w:sz="0" w:space="0" w:color="auto"/>
                                                                                                              </w:divBdr>
                                                                                                              <w:divsChild>
                                                                                                                <w:div w:id="347684827">
                                                                                                                  <w:marLeft w:val="0"/>
                                                                                                                  <w:marRight w:val="0"/>
                                                                                                                  <w:marTop w:val="0"/>
                                                                                                                  <w:marBottom w:val="0"/>
                                                                                                                  <w:divBdr>
                                                                                                                    <w:top w:val="none" w:sz="0" w:space="4" w:color="auto"/>
                                                                                                                    <w:left w:val="none" w:sz="0" w:space="0" w:color="auto"/>
                                                                                                                    <w:bottom w:val="none" w:sz="0" w:space="4" w:color="auto"/>
                                                                                                                    <w:right w:val="none" w:sz="0" w:space="0" w:color="auto"/>
                                                                                                                  </w:divBdr>
                                                                                                                  <w:divsChild>
                                                                                                                    <w:div w:id="1037508020">
                                                                                                                      <w:marLeft w:val="0"/>
                                                                                                                      <w:marRight w:val="0"/>
                                                                                                                      <w:marTop w:val="0"/>
                                                                                                                      <w:marBottom w:val="0"/>
                                                                                                                      <w:divBdr>
                                                                                                                        <w:top w:val="none" w:sz="0" w:space="0" w:color="auto"/>
                                                                                                                        <w:left w:val="none" w:sz="0" w:space="0" w:color="auto"/>
                                                                                                                        <w:bottom w:val="none" w:sz="0" w:space="0" w:color="auto"/>
                                                                                                                        <w:right w:val="none" w:sz="0" w:space="0" w:color="auto"/>
                                                                                                                      </w:divBdr>
                                                                                                                      <w:divsChild>
                                                                                                                        <w:div w:id="1519197478">
                                                                                                                          <w:marLeft w:val="225"/>
                                                                                                                          <w:marRight w:val="225"/>
                                                                                                                          <w:marTop w:val="75"/>
                                                                                                                          <w:marBottom w:val="75"/>
                                                                                                                          <w:divBdr>
                                                                                                                            <w:top w:val="none" w:sz="0" w:space="0" w:color="auto"/>
                                                                                                                            <w:left w:val="none" w:sz="0" w:space="0" w:color="auto"/>
                                                                                                                            <w:bottom w:val="none" w:sz="0" w:space="0" w:color="auto"/>
                                                                                                                            <w:right w:val="none" w:sz="0" w:space="0" w:color="auto"/>
                                                                                                                          </w:divBdr>
                                                                                                                          <w:divsChild>
                                                                                                                            <w:div w:id="881863919">
                                                                                                                              <w:marLeft w:val="0"/>
                                                                                                                              <w:marRight w:val="0"/>
                                                                                                                              <w:marTop w:val="0"/>
                                                                                                                              <w:marBottom w:val="0"/>
                                                                                                                              <w:divBdr>
                                                                                                                                <w:top w:val="single" w:sz="6" w:space="0" w:color="auto"/>
                                                                                                                                <w:left w:val="single" w:sz="6" w:space="0" w:color="auto"/>
                                                                                                                                <w:bottom w:val="single" w:sz="6" w:space="0" w:color="auto"/>
                                                                                                                                <w:right w:val="single" w:sz="6" w:space="0" w:color="auto"/>
                                                                                                                              </w:divBdr>
                                                                                                                              <w:divsChild>
                                                                                                                                <w:div w:id="220942189">
                                                                                                                                  <w:marLeft w:val="0"/>
                                                                                                                                  <w:marRight w:val="0"/>
                                                                                                                                  <w:marTop w:val="0"/>
                                                                                                                                  <w:marBottom w:val="0"/>
                                                                                                                                  <w:divBdr>
                                                                                                                                    <w:top w:val="none" w:sz="0" w:space="0" w:color="auto"/>
                                                                                                                                    <w:left w:val="none" w:sz="0" w:space="0" w:color="auto"/>
                                                                                                                                    <w:bottom w:val="none" w:sz="0" w:space="0" w:color="auto"/>
                                                                                                                                    <w:right w:val="none" w:sz="0" w:space="0" w:color="auto"/>
                                                                                                                                  </w:divBdr>
                                                                                                                                  <w:divsChild>
                                                                                                                                    <w:div w:id="26026468">
                                                                                                                                      <w:marLeft w:val="0"/>
                                                                                                                                      <w:marRight w:val="0"/>
                                                                                                                                      <w:marTop w:val="0"/>
                                                                                                                                      <w:marBottom w:val="0"/>
                                                                                                                                      <w:divBdr>
                                                                                                                                        <w:top w:val="none" w:sz="0" w:space="0" w:color="auto"/>
                                                                                                                                        <w:left w:val="none" w:sz="0" w:space="0" w:color="auto"/>
                                                                                                                                        <w:bottom w:val="none" w:sz="0" w:space="0" w:color="auto"/>
                                                                                                                                        <w:right w:val="none" w:sz="0" w:space="0" w:color="auto"/>
                                                                                                                                      </w:divBdr>
                                                                                                                                    </w:div>
                                                                                                                                    <w:div w:id="807472332">
                                                                                                                                      <w:marLeft w:val="0"/>
                                                                                                                                      <w:marRight w:val="0"/>
                                                                                                                                      <w:marTop w:val="0"/>
                                                                                                                                      <w:marBottom w:val="0"/>
                                                                                                                                      <w:divBdr>
                                                                                                                                        <w:top w:val="none" w:sz="0" w:space="0" w:color="auto"/>
                                                                                                                                        <w:left w:val="none" w:sz="0" w:space="0" w:color="auto"/>
                                                                                                                                        <w:bottom w:val="none" w:sz="0" w:space="0" w:color="auto"/>
                                                                                                                                        <w:right w:val="none" w:sz="0" w:space="0" w:color="auto"/>
                                                                                                                                      </w:divBdr>
                                                                                                                                    </w:div>
                                                                                                                                    <w:div w:id="58021880">
                                                                                                                                      <w:marLeft w:val="0"/>
                                                                                                                                      <w:marRight w:val="0"/>
                                                                                                                                      <w:marTop w:val="0"/>
                                                                                                                                      <w:marBottom w:val="0"/>
                                                                                                                                      <w:divBdr>
                                                                                                                                        <w:top w:val="none" w:sz="0" w:space="0" w:color="auto"/>
                                                                                                                                        <w:left w:val="none" w:sz="0" w:space="0" w:color="auto"/>
                                                                                                                                        <w:bottom w:val="none" w:sz="0" w:space="0" w:color="auto"/>
                                                                                                                                        <w:right w:val="none" w:sz="0" w:space="0" w:color="auto"/>
                                                                                                                                      </w:divBdr>
                                                                                                                                    </w:div>
                                                                                                                                    <w:div w:id="1728916818">
                                                                                                                                      <w:marLeft w:val="0"/>
                                                                                                                                      <w:marRight w:val="0"/>
                                                                                                                                      <w:marTop w:val="0"/>
                                                                                                                                      <w:marBottom w:val="0"/>
                                                                                                                                      <w:divBdr>
                                                                                                                                        <w:top w:val="none" w:sz="0" w:space="0" w:color="auto"/>
                                                                                                                                        <w:left w:val="none" w:sz="0" w:space="0" w:color="auto"/>
                                                                                                                                        <w:bottom w:val="none" w:sz="0" w:space="0" w:color="auto"/>
                                                                                                                                        <w:right w:val="none" w:sz="0" w:space="0" w:color="auto"/>
                                                                                                                                      </w:divBdr>
                                                                                                                                    </w:div>
                                                                                                                                    <w:div w:id="957881607">
                                                                                                                                      <w:marLeft w:val="0"/>
                                                                                                                                      <w:marRight w:val="0"/>
                                                                                                                                      <w:marTop w:val="0"/>
                                                                                                                                      <w:marBottom w:val="0"/>
                                                                                                                                      <w:divBdr>
                                                                                                                                        <w:top w:val="none" w:sz="0" w:space="0" w:color="auto"/>
                                                                                                                                        <w:left w:val="none" w:sz="0" w:space="0" w:color="auto"/>
                                                                                                                                        <w:bottom w:val="none" w:sz="0" w:space="0" w:color="auto"/>
                                                                                                                                        <w:right w:val="none" w:sz="0" w:space="0" w:color="auto"/>
                                                                                                                                      </w:divBdr>
                                                                                                                                    </w:div>
                                                                                                                                    <w:div w:id="877081694">
                                                                                                                                      <w:marLeft w:val="0"/>
                                                                                                                                      <w:marRight w:val="0"/>
                                                                                                                                      <w:marTop w:val="0"/>
                                                                                                                                      <w:marBottom w:val="0"/>
                                                                                                                                      <w:divBdr>
                                                                                                                                        <w:top w:val="none" w:sz="0" w:space="0" w:color="auto"/>
                                                                                                                                        <w:left w:val="none" w:sz="0" w:space="0" w:color="auto"/>
                                                                                                                                        <w:bottom w:val="none" w:sz="0" w:space="0" w:color="auto"/>
                                                                                                                                        <w:right w:val="none" w:sz="0" w:space="0" w:color="auto"/>
                                                                                                                                      </w:divBdr>
                                                                                                                                    </w:div>
                                                                                                                                    <w:div w:id="169639783">
                                                                                                                                      <w:marLeft w:val="0"/>
                                                                                                                                      <w:marRight w:val="0"/>
                                                                                                                                      <w:marTop w:val="0"/>
                                                                                                                                      <w:marBottom w:val="0"/>
                                                                                                                                      <w:divBdr>
                                                                                                                                        <w:top w:val="none" w:sz="0" w:space="0" w:color="auto"/>
                                                                                                                                        <w:left w:val="none" w:sz="0" w:space="0" w:color="auto"/>
                                                                                                                                        <w:bottom w:val="none" w:sz="0" w:space="0" w:color="auto"/>
                                                                                                                                        <w:right w:val="none" w:sz="0" w:space="0" w:color="auto"/>
                                                                                                                                      </w:divBdr>
                                                                                                                                    </w:div>
                                                                                                                                    <w:div w:id="914437276">
                                                                                                                                      <w:marLeft w:val="0"/>
                                                                                                                                      <w:marRight w:val="0"/>
                                                                                                                                      <w:marTop w:val="0"/>
                                                                                                                                      <w:marBottom w:val="0"/>
                                                                                                                                      <w:divBdr>
                                                                                                                                        <w:top w:val="none" w:sz="0" w:space="0" w:color="auto"/>
                                                                                                                                        <w:left w:val="none" w:sz="0" w:space="0" w:color="auto"/>
                                                                                                                                        <w:bottom w:val="none" w:sz="0" w:space="0" w:color="auto"/>
                                                                                                                                        <w:right w:val="none" w:sz="0" w:space="0" w:color="auto"/>
                                                                                                                                      </w:divBdr>
                                                                                                                                    </w:div>
                                                                                                                                    <w:div w:id="1377507284">
                                                                                                                                      <w:marLeft w:val="0"/>
                                                                                                                                      <w:marRight w:val="0"/>
                                                                                                                                      <w:marTop w:val="0"/>
                                                                                                                                      <w:marBottom w:val="0"/>
                                                                                                                                      <w:divBdr>
                                                                                                                                        <w:top w:val="none" w:sz="0" w:space="0" w:color="auto"/>
                                                                                                                                        <w:left w:val="none" w:sz="0" w:space="0" w:color="auto"/>
                                                                                                                                        <w:bottom w:val="none" w:sz="0" w:space="0" w:color="auto"/>
                                                                                                                                        <w:right w:val="none" w:sz="0" w:space="0" w:color="auto"/>
                                                                                                                                      </w:divBdr>
                                                                                                                                    </w:div>
                                                                                                                                    <w:div w:id="865020353">
                                                                                                                                      <w:marLeft w:val="0"/>
                                                                                                                                      <w:marRight w:val="0"/>
                                                                                                                                      <w:marTop w:val="0"/>
                                                                                                                                      <w:marBottom w:val="0"/>
                                                                                                                                      <w:divBdr>
                                                                                                                                        <w:top w:val="none" w:sz="0" w:space="0" w:color="auto"/>
                                                                                                                                        <w:left w:val="none" w:sz="0" w:space="0" w:color="auto"/>
                                                                                                                                        <w:bottom w:val="none" w:sz="0" w:space="0" w:color="auto"/>
                                                                                                                                        <w:right w:val="none" w:sz="0" w:space="0" w:color="auto"/>
                                                                                                                                      </w:divBdr>
                                                                                                                                    </w:div>
                                                                                                                                    <w:div w:id="1616525136">
                                                                                                                                      <w:marLeft w:val="0"/>
                                                                                                                                      <w:marRight w:val="0"/>
                                                                                                                                      <w:marTop w:val="0"/>
                                                                                                                                      <w:marBottom w:val="0"/>
                                                                                                                                      <w:divBdr>
                                                                                                                                        <w:top w:val="none" w:sz="0" w:space="0" w:color="auto"/>
                                                                                                                                        <w:left w:val="none" w:sz="0" w:space="0" w:color="auto"/>
                                                                                                                                        <w:bottom w:val="none" w:sz="0" w:space="0" w:color="auto"/>
                                                                                                                                        <w:right w:val="none" w:sz="0" w:space="0" w:color="auto"/>
                                                                                                                                      </w:divBdr>
                                                                                                                                    </w:div>
                                                                                                                                    <w:div w:id="184100046">
                                                                                                                                      <w:marLeft w:val="0"/>
                                                                                                                                      <w:marRight w:val="0"/>
                                                                                                                                      <w:marTop w:val="0"/>
                                                                                                                                      <w:marBottom w:val="0"/>
                                                                                                                                      <w:divBdr>
                                                                                                                                        <w:top w:val="none" w:sz="0" w:space="0" w:color="auto"/>
                                                                                                                                        <w:left w:val="none" w:sz="0" w:space="0" w:color="auto"/>
                                                                                                                                        <w:bottom w:val="none" w:sz="0" w:space="0" w:color="auto"/>
                                                                                                                                        <w:right w:val="none" w:sz="0" w:space="0" w:color="auto"/>
                                                                                                                                      </w:divBdr>
                                                                                                                                    </w:div>
                                                                                                                                    <w:div w:id="177620955">
                                                                                                                                      <w:marLeft w:val="0"/>
                                                                                                                                      <w:marRight w:val="0"/>
                                                                                                                                      <w:marTop w:val="0"/>
                                                                                                                                      <w:marBottom w:val="0"/>
                                                                                                                                      <w:divBdr>
                                                                                                                                        <w:top w:val="none" w:sz="0" w:space="0" w:color="auto"/>
                                                                                                                                        <w:left w:val="none" w:sz="0" w:space="0" w:color="auto"/>
                                                                                                                                        <w:bottom w:val="none" w:sz="0" w:space="0" w:color="auto"/>
                                                                                                                                        <w:right w:val="none" w:sz="0" w:space="0" w:color="auto"/>
                                                                                                                                      </w:divBdr>
                                                                                                                                    </w:div>
                                                                                                                                    <w:div w:id="1235359897">
                                                                                                                                      <w:marLeft w:val="0"/>
                                                                                                                                      <w:marRight w:val="0"/>
                                                                                                                                      <w:marTop w:val="0"/>
                                                                                                                                      <w:marBottom w:val="0"/>
                                                                                                                                      <w:divBdr>
                                                                                                                                        <w:top w:val="none" w:sz="0" w:space="0" w:color="auto"/>
                                                                                                                                        <w:left w:val="none" w:sz="0" w:space="0" w:color="auto"/>
                                                                                                                                        <w:bottom w:val="none" w:sz="0" w:space="0" w:color="auto"/>
                                                                                                                                        <w:right w:val="none" w:sz="0" w:space="0" w:color="auto"/>
                                                                                                                                      </w:divBdr>
                                                                                                                                    </w:div>
                                                                                                                                    <w:div w:id="768745473">
                                                                                                                                      <w:marLeft w:val="0"/>
                                                                                                                                      <w:marRight w:val="0"/>
                                                                                                                                      <w:marTop w:val="0"/>
                                                                                                                                      <w:marBottom w:val="0"/>
                                                                                                                                      <w:divBdr>
                                                                                                                                        <w:top w:val="none" w:sz="0" w:space="0" w:color="auto"/>
                                                                                                                                        <w:left w:val="none" w:sz="0" w:space="0" w:color="auto"/>
                                                                                                                                        <w:bottom w:val="none" w:sz="0" w:space="0" w:color="auto"/>
                                                                                                                                        <w:right w:val="none" w:sz="0" w:space="0" w:color="auto"/>
                                                                                                                                      </w:divBdr>
                                                                                                                                    </w:div>
                                                                                                                                    <w:div w:id="1188258552">
                                                                                                                                      <w:marLeft w:val="0"/>
                                                                                                                                      <w:marRight w:val="0"/>
                                                                                                                                      <w:marTop w:val="0"/>
                                                                                                                                      <w:marBottom w:val="0"/>
                                                                                                                                      <w:divBdr>
                                                                                                                                        <w:top w:val="none" w:sz="0" w:space="0" w:color="auto"/>
                                                                                                                                        <w:left w:val="none" w:sz="0" w:space="0" w:color="auto"/>
                                                                                                                                        <w:bottom w:val="none" w:sz="0" w:space="0" w:color="auto"/>
                                                                                                                                        <w:right w:val="none" w:sz="0" w:space="0" w:color="auto"/>
                                                                                                                                      </w:divBdr>
                                                                                                                                    </w:div>
                                                                                                                                    <w:div w:id="1706634299">
                                                                                                                                      <w:marLeft w:val="0"/>
                                                                                                                                      <w:marRight w:val="0"/>
                                                                                                                                      <w:marTop w:val="0"/>
                                                                                                                                      <w:marBottom w:val="0"/>
                                                                                                                                      <w:divBdr>
                                                                                                                                        <w:top w:val="none" w:sz="0" w:space="0" w:color="auto"/>
                                                                                                                                        <w:left w:val="none" w:sz="0" w:space="0" w:color="auto"/>
                                                                                                                                        <w:bottom w:val="none" w:sz="0" w:space="0" w:color="auto"/>
                                                                                                                                        <w:right w:val="none" w:sz="0" w:space="0" w:color="auto"/>
                                                                                                                                      </w:divBdr>
                                                                                                                                    </w:div>
                                                                                                                                    <w:div w:id="1472795533">
                                                                                                                                      <w:marLeft w:val="0"/>
                                                                                                                                      <w:marRight w:val="0"/>
                                                                                                                                      <w:marTop w:val="0"/>
                                                                                                                                      <w:marBottom w:val="0"/>
                                                                                                                                      <w:divBdr>
                                                                                                                                        <w:top w:val="none" w:sz="0" w:space="0" w:color="auto"/>
                                                                                                                                        <w:left w:val="none" w:sz="0" w:space="0" w:color="auto"/>
                                                                                                                                        <w:bottom w:val="none" w:sz="0" w:space="0" w:color="auto"/>
                                                                                                                                        <w:right w:val="none" w:sz="0" w:space="0" w:color="auto"/>
                                                                                                                                      </w:divBdr>
                                                                                                                                    </w:div>
                                                                                                                                    <w:div w:id="228612446">
                                                                                                                                      <w:marLeft w:val="0"/>
                                                                                                                                      <w:marRight w:val="0"/>
                                                                                                                                      <w:marTop w:val="0"/>
                                                                                                                                      <w:marBottom w:val="0"/>
                                                                                                                                      <w:divBdr>
                                                                                                                                        <w:top w:val="none" w:sz="0" w:space="0" w:color="auto"/>
                                                                                                                                        <w:left w:val="none" w:sz="0" w:space="0" w:color="auto"/>
                                                                                                                                        <w:bottom w:val="none" w:sz="0" w:space="0" w:color="auto"/>
                                                                                                                                        <w:right w:val="none" w:sz="0" w:space="0" w:color="auto"/>
                                                                                                                                      </w:divBdr>
                                                                                                                                    </w:div>
                                                                                                                                    <w:div w:id="232938001">
                                                                                                                                      <w:marLeft w:val="0"/>
                                                                                                                                      <w:marRight w:val="0"/>
                                                                                                                                      <w:marTop w:val="0"/>
                                                                                                                                      <w:marBottom w:val="0"/>
                                                                                                                                      <w:divBdr>
                                                                                                                                        <w:top w:val="none" w:sz="0" w:space="0" w:color="auto"/>
                                                                                                                                        <w:left w:val="none" w:sz="0" w:space="0" w:color="auto"/>
                                                                                                                                        <w:bottom w:val="none" w:sz="0" w:space="0" w:color="auto"/>
                                                                                                                                        <w:right w:val="none" w:sz="0" w:space="0" w:color="auto"/>
                                                                                                                                      </w:divBdr>
                                                                                                                                    </w:div>
                                                                                                                                    <w:div w:id="1599412479">
                                                                                                                                      <w:marLeft w:val="0"/>
                                                                                                                                      <w:marRight w:val="0"/>
                                                                                                                                      <w:marTop w:val="0"/>
                                                                                                                                      <w:marBottom w:val="0"/>
                                                                                                                                      <w:divBdr>
                                                                                                                                        <w:top w:val="none" w:sz="0" w:space="0" w:color="auto"/>
                                                                                                                                        <w:left w:val="none" w:sz="0" w:space="0" w:color="auto"/>
                                                                                                                                        <w:bottom w:val="none" w:sz="0" w:space="0" w:color="auto"/>
                                                                                                                                        <w:right w:val="none" w:sz="0" w:space="0" w:color="auto"/>
                                                                                                                                      </w:divBdr>
                                                                                                                                    </w:div>
                                                                                                                                    <w:div w:id="1804686956">
                                                                                                                                      <w:marLeft w:val="0"/>
                                                                                                                                      <w:marRight w:val="0"/>
                                                                                                                                      <w:marTop w:val="0"/>
                                                                                                                                      <w:marBottom w:val="0"/>
                                                                                                                                      <w:divBdr>
                                                                                                                                        <w:top w:val="none" w:sz="0" w:space="0" w:color="auto"/>
                                                                                                                                        <w:left w:val="none" w:sz="0" w:space="0" w:color="auto"/>
                                                                                                                                        <w:bottom w:val="none" w:sz="0" w:space="0" w:color="auto"/>
                                                                                                                                        <w:right w:val="none" w:sz="0" w:space="0" w:color="auto"/>
                                                                                                                                      </w:divBdr>
                                                                                                                                    </w:div>
                                                                                                                                    <w:div w:id="2173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35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Sheshe05092@gmail.com" TargetMode="External"/><Relationship Id="rId26" Type="http://schemas.openxmlformats.org/officeDocument/2006/relationships/hyperlink" Target="mailto:Vw426@icloud.com" TargetMode="External"/><Relationship Id="rId3" Type="http://schemas.openxmlformats.org/officeDocument/2006/relationships/styles" Target="styles.xml"/><Relationship Id="rId21" Type="http://schemas.openxmlformats.org/officeDocument/2006/relationships/hyperlink" Target="mailto:ronniedael@gmail.com" TargetMode="External"/><Relationship Id="rId34"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andie.43@yahoo.com" TargetMode="External"/><Relationship Id="rId25" Type="http://schemas.openxmlformats.org/officeDocument/2006/relationships/hyperlink" Target="mailto:Sheshe05092@gmail.com" TargetMode="External"/><Relationship Id="rId33" Type="http://schemas.openxmlformats.org/officeDocument/2006/relationships/hyperlink" Target="https://na.org/naws-projects-and-surveys/" TargetMode="External"/><Relationship Id="rId2" Type="http://schemas.openxmlformats.org/officeDocument/2006/relationships/numbering" Target="numbering.xml"/><Relationship Id="rId16" Type="http://schemas.openxmlformats.org/officeDocument/2006/relationships/hyperlink" Target="mailto:Akersbrian79@gmail.com" TargetMode="External"/><Relationship Id="rId20" Type="http://schemas.openxmlformats.org/officeDocument/2006/relationships/hyperlink" Target="mailto:Mcpherson21@hotmail.co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gregfromniles@gmail.com" TargetMode="External"/><Relationship Id="rId32" Type="http://schemas.openxmlformats.org/officeDocument/2006/relationships/hyperlink" Target="https://mrscna.org/?current-meeting-list=3" TargetMode="External"/><Relationship Id="rId5" Type="http://schemas.openxmlformats.org/officeDocument/2006/relationships/webSettings" Target="webSettings.xml"/><Relationship Id="rId15" Type="http://schemas.openxmlformats.org/officeDocument/2006/relationships/hyperlink" Target="mailto:Swvfh.lee@gmail.com" TargetMode="External"/><Relationship Id="rId23" Type="http://schemas.openxmlformats.org/officeDocument/2006/relationships/hyperlink" Target="mailto:Bparker9094@gmail.com"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Cpbenedict52@gmail.com" TargetMode="External"/><Relationship Id="rId31" Type="http://schemas.openxmlformats.org/officeDocument/2006/relationships/hyperlink" Target="mailto:mountaineer.region.web@g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cpherson21@hotmail.com" TargetMode="External"/><Relationship Id="rId22" Type="http://schemas.openxmlformats.org/officeDocument/2006/relationships/hyperlink" Target="mailto:Garrett.nunn@gmail.com" TargetMode="External"/><Relationship Id="rId27" Type="http://schemas.openxmlformats.org/officeDocument/2006/relationships/header" Target="header4.xml"/><Relationship Id="rId30" Type="http://schemas.openxmlformats.org/officeDocument/2006/relationships/hyperlink" Target="https://docs.google.com/forms/d/1S4BJgnoe9iDQ1TEkB6qKKD6eJnd3sRF1wy8FfJnwoPc/edit"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8E924-6BF1-42CE-9A9A-68EB3F1C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31913</TotalTime>
  <Pages>15</Pages>
  <Words>2640</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Lawson</dc:creator>
  <cp:lastModifiedBy>Donna Coleman</cp:lastModifiedBy>
  <cp:revision>695</cp:revision>
  <cp:lastPrinted>2024-07-13T15:19:00Z</cp:lastPrinted>
  <dcterms:created xsi:type="dcterms:W3CDTF">2022-11-10T21:48:00Z</dcterms:created>
  <dcterms:modified xsi:type="dcterms:W3CDTF">2024-11-08T18:11:00Z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6c87f6-c46e-48eb-b7ce-d3a4a7d30611_Enabled">
    <vt:lpwstr>True</vt:lpwstr>
  </property>
  <property fmtid="{D5CDD505-2E9C-101B-9397-08002B2CF9AE}" pid="3" name="MSIP_Label_846c87f6-c46e-48eb-b7ce-d3a4a7d30611_SiteId">
    <vt:lpwstr>35378cf9-dac0-45f0-84c7-1bfb98207b59</vt:lpwstr>
  </property>
  <property fmtid="{D5CDD505-2E9C-101B-9397-08002B2CF9AE}" pid="4" name="MSIP_Label_846c87f6-c46e-48eb-b7ce-d3a4a7d30611_Owner">
    <vt:lpwstr>Erica.Pauken@amwater.com</vt:lpwstr>
  </property>
  <property fmtid="{D5CDD505-2E9C-101B-9397-08002B2CF9AE}" pid="5" name="MSIP_Label_846c87f6-c46e-48eb-b7ce-d3a4a7d30611_SetDate">
    <vt:lpwstr>2020-10-03T15:44:18.2999187Z</vt:lpwstr>
  </property>
  <property fmtid="{D5CDD505-2E9C-101B-9397-08002B2CF9AE}" pid="6" name="MSIP_Label_846c87f6-c46e-48eb-b7ce-d3a4a7d30611_Name">
    <vt:lpwstr>General</vt:lpwstr>
  </property>
  <property fmtid="{D5CDD505-2E9C-101B-9397-08002B2CF9AE}" pid="7" name="MSIP_Label_846c87f6-c46e-48eb-b7ce-d3a4a7d30611_Application">
    <vt:lpwstr>Microsoft Azure Information Protection</vt:lpwstr>
  </property>
  <property fmtid="{D5CDD505-2E9C-101B-9397-08002B2CF9AE}" pid="8" name="MSIP_Label_846c87f6-c46e-48eb-b7ce-d3a4a7d30611_ActionId">
    <vt:lpwstr>b61b1528-55e1-4d28-bbcc-41574201a983</vt:lpwstr>
  </property>
  <property fmtid="{D5CDD505-2E9C-101B-9397-08002B2CF9AE}" pid="9" name="MSIP_Label_846c87f6-c46e-48eb-b7ce-d3a4a7d30611_Extended_MSFT_Method">
    <vt:lpwstr>Automatic</vt:lpwstr>
  </property>
  <property fmtid="{D5CDD505-2E9C-101B-9397-08002B2CF9AE}" pid="10" name="Sensitivity">
    <vt:lpwstr>General</vt:lpwstr>
  </property>
  <property fmtid="{D5CDD505-2E9C-101B-9397-08002B2CF9AE}" pid="11" name="GrammarlyDocumentId">
    <vt:lpwstr>d20fb04c6266e5ec0350094dca9226e7577f7d78b087151d265c4ce83e1da783</vt:lpwstr>
  </property>
</Properties>
</file>